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62" w:rsidRPr="00AE74C8" w:rsidRDefault="000D6762" w:rsidP="00CF77CE">
      <w:pPr>
        <w:tabs>
          <w:tab w:val="left" w:pos="7080"/>
        </w:tabs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 xml:space="preserve">Łódź, dn. </w:t>
      </w:r>
      <w:r w:rsidR="000B7F84" w:rsidRPr="00AE74C8">
        <w:rPr>
          <w:rFonts w:ascii="Arial" w:eastAsia="Calibri" w:hAnsi="Arial" w:cs="Arial"/>
          <w:lang w:eastAsia="en-US"/>
        </w:rPr>
        <w:t>2</w:t>
      </w:r>
      <w:r w:rsidR="006C7A97" w:rsidRPr="00AE74C8">
        <w:rPr>
          <w:rFonts w:ascii="Arial" w:eastAsia="Calibri" w:hAnsi="Arial" w:cs="Arial"/>
          <w:lang w:eastAsia="en-US"/>
        </w:rPr>
        <w:t>4</w:t>
      </w:r>
      <w:r w:rsidR="00A40E75" w:rsidRPr="00AE74C8">
        <w:rPr>
          <w:rFonts w:ascii="Arial" w:eastAsia="Calibri" w:hAnsi="Arial" w:cs="Arial"/>
          <w:lang w:eastAsia="en-US"/>
        </w:rPr>
        <w:t xml:space="preserve"> listopada </w:t>
      </w:r>
      <w:r w:rsidR="00EC673A" w:rsidRPr="00AE74C8">
        <w:rPr>
          <w:rFonts w:ascii="Arial" w:eastAsia="Calibri" w:hAnsi="Arial" w:cs="Arial"/>
          <w:lang w:eastAsia="en-US"/>
        </w:rPr>
        <w:t>202</w:t>
      </w:r>
      <w:r w:rsidR="00B17144" w:rsidRPr="00AE74C8">
        <w:rPr>
          <w:rFonts w:ascii="Arial" w:eastAsia="Calibri" w:hAnsi="Arial" w:cs="Arial"/>
          <w:lang w:eastAsia="en-US"/>
        </w:rPr>
        <w:t>5</w:t>
      </w:r>
      <w:r w:rsidRPr="00AE74C8">
        <w:rPr>
          <w:rFonts w:ascii="Arial" w:eastAsia="Calibri" w:hAnsi="Arial" w:cs="Arial"/>
          <w:lang w:eastAsia="en-US"/>
        </w:rPr>
        <w:t>r.</w:t>
      </w:r>
    </w:p>
    <w:p w:rsidR="00B16714" w:rsidRDefault="00CF77CE" w:rsidP="00B16714">
      <w:pPr>
        <w:pStyle w:val="Nagwek1"/>
      </w:pPr>
      <w:r w:rsidRPr="00AE74C8">
        <w:t>Zapytanie cenowe</w:t>
      </w:r>
      <w:bookmarkStart w:id="0" w:name="_Hlk84926234"/>
      <w:r w:rsidRPr="00AE74C8">
        <w:t xml:space="preserve"> </w:t>
      </w:r>
      <w:r w:rsidR="000D6762" w:rsidRPr="00AE74C8">
        <w:t xml:space="preserve">na </w:t>
      </w:r>
      <w:bookmarkEnd w:id="0"/>
      <w:r w:rsidR="008E293B">
        <w:t>zakup i dostawę</w:t>
      </w:r>
      <w:r w:rsidR="00B16714" w:rsidRPr="00B16714">
        <w:t xml:space="preserve"> </w:t>
      </w:r>
      <w:r w:rsidR="008E293B">
        <w:t xml:space="preserve">wyrobów </w:t>
      </w:r>
      <w:bookmarkStart w:id="1" w:name="_GoBack"/>
      <w:bookmarkEnd w:id="1"/>
      <w:r w:rsidR="007C488C">
        <w:t>garmażeryjnych</w:t>
      </w:r>
    </w:p>
    <w:p w:rsidR="00CF77CE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Zamawiający</w:t>
      </w:r>
      <w:r w:rsidR="000D6762" w:rsidRPr="00AE74C8">
        <w:rPr>
          <w:rFonts w:eastAsia="Calibri"/>
        </w:rPr>
        <w:t xml:space="preserve">: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AE74C8">
        <w:rPr>
          <w:rFonts w:ascii="Arial" w:eastAsia="Calibri" w:hAnsi="Arial" w:cs="Arial"/>
          <w:color w:val="000000"/>
        </w:rPr>
        <w:t xml:space="preserve">Nazwa: Szkoła Podstawowa nr 166 im. Akademii Pana Kleksa w Łodzi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Adres: ul. Szamotulska 1/7, 91-037 Łódź 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Przedmiot zamówienia: </w:t>
      </w:r>
    </w:p>
    <w:p w:rsidR="00670F11" w:rsidRPr="00AE74C8" w:rsidRDefault="00670F11" w:rsidP="00CF77CE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Przedmiotem zamówienia jest usługa polegająca na zakupie</w:t>
      </w:r>
      <w:r w:rsidR="007503DD" w:rsidRPr="00AE74C8">
        <w:rPr>
          <w:rFonts w:ascii="Arial" w:hAnsi="Arial" w:cs="Arial"/>
        </w:rPr>
        <w:t xml:space="preserve"> i dostawie</w:t>
      </w:r>
      <w:r w:rsidRPr="00AE74C8">
        <w:rPr>
          <w:rFonts w:ascii="Arial" w:hAnsi="Arial" w:cs="Arial"/>
        </w:rPr>
        <w:t xml:space="preserve"> </w:t>
      </w:r>
      <w:r w:rsidR="00705E60">
        <w:rPr>
          <w:rFonts w:ascii="Arial" w:hAnsi="Arial" w:cs="Arial"/>
        </w:rPr>
        <w:t>wyrobów spożywczych</w:t>
      </w:r>
      <w:r w:rsidR="00B16714" w:rsidRPr="00B16714">
        <w:rPr>
          <w:rFonts w:ascii="Arial" w:hAnsi="Arial" w:cs="Arial"/>
        </w:rPr>
        <w:t xml:space="preserve">, </w:t>
      </w:r>
      <w:r w:rsidRPr="00AE74C8">
        <w:rPr>
          <w:rFonts w:ascii="Arial" w:hAnsi="Arial" w:cs="Arial"/>
        </w:rPr>
        <w:t>których asortyment stanowi załącznik do niniejszego zapytania wraz z dostawą do siedziby Zamawiającego.</w:t>
      </w:r>
    </w:p>
    <w:p w:rsidR="00670F11" w:rsidRPr="00AE74C8" w:rsidRDefault="000D6762" w:rsidP="00FE659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000000"/>
          <w:lang w:eastAsia="en-US"/>
        </w:rPr>
      </w:pPr>
      <w:r w:rsidRPr="00AE74C8">
        <w:rPr>
          <w:rFonts w:ascii="Arial" w:eastAsia="Calibri" w:hAnsi="Arial" w:cs="Arial"/>
          <w:bCs/>
          <w:color w:val="000000"/>
          <w:lang w:eastAsia="en-US"/>
        </w:rPr>
        <w:t>Ogólne warunki zamówienia: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Rzeczywista ilość zamawianych </w:t>
      </w:r>
      <w:r w:rsidR="00705E60">
        <w:rPr>
          <w:rFonts w:ascii="Arial" w:hAnsi="Arial" w:cs="Arial"/>
          <w:sz w:val="24"/>
          <w:szCs w:val="24"/>
        </w:rPr>
        <w:t>wyrobów garmażeryjnych</w:t>
      </w:r>
      <w:r w:rsidRPr="00AE74C8">
        <w:rPr>
          <w:rFonts w:ascii="Arial" w:hAnsi="Arial" w:cs="Arial"/>
          <w:sz w:val="24"/>
          <w:szCs w:val="24"/>
        </w:rPr>
        <w:t xml:space="preserve"> następować będzie sukcesywnie na podstawie aktualnego zapotrzebowania Zamawiającego.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Ilość towaru wskazana w załączniku nr 1 do niniejszego zapytania cenowego określa szacunkowe wartości (na 1 miesiąc), które zamawiane będą przez Zamawiającego. Nie są one wiążące dla stron.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Wielkość każdego zamówienia wynikać będzie z jednostronnych dyspozycji zgłoszonych przez wyznaczonego pracownika szkoły, odpowiedzialnego za realizację przedmiotu zamówienia.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W/w dyspo</w:t>
      </w:r>
      <w:r w:rsidR="00F479DA" w:rsidRPr="00AE74C8">
        <w:rPr>
          <w:rFonts w:ascii="Arial" w:hAnsi="Arial" w:cs="Arial"/>
          <w:sz w:val="24"/>
          <w:szCs w:val="24"/>
        </w:rPr>
        <w:t xml:space="preserve">zycje zostaną wyrażone ustnie, </w:t>
      </w:r>
      <w:r w:rsidRPr="00AE74C8">
        <w:rPr>
          <w:rFonts w:ascii="Arial" w:hAnsi="Arial" w:cs="Arial"/>
          <w:sz w:val="24"/>
          <w:szCs w:val="24"/>
        </w:rPr>
        <w:t>telefonicznie</w:t>
      </w:r>
      <w:r w:rsidR="00751CF9">
        <w:rPr>
          <w:rFonts w:ascii="Arial" w:hAnsi="Arial" w:cs="Arial"/>
          <w:sz w:val="24"/>
          <w:szCs w:val="24"/>
        </w:rPr>
        <w:t xml:space="preserve"> </w:t>
      </w:r>
      <w:r w:rsidRPr="00AE74C8">
        <w:rPr>
          <w:rFonts w:ascii="Arial" w:hAnsi="Arial" w:cs="Arial"/>
          <w:sz w:val="24"/>
          <w:szCs w:val="24"/>
        </w:rPr>
        <w:t xml:space="preserve">bądź mailowo przez Zamawiającego. </w:t>
      </w:r>
    </w:p>
    <w:p w:rsidR="00A40E75" w:rsidRPr="00AE74C8" w:rsidRDefault="00A40E75" w:rsidP="00B167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Zamówienia składane będą z minimum </w:t>
      </w:r>
      <w:r w:rsidR="00B16714" w:rsidRPr="00B16714">
        <w:rPr>
          <w:rFonts w:ascii="Arial" w:hAnsi="Arial" w:cs="Arial"/>
          <w:sz w:val="24"/>
          <w:szCs w:val="24"/>
        </w:rPr>
        <w:t>jednodniowym</w:t>
      </w:r>
      <w:r w:rsidRPr="00AE74C8">
        <w:rPr>
          <w:rFonts w:ascii="Arial" w:hAnsi="Arial" w:cs="Arial"/>
          <w:sz w:val="24"/>
          <w:szCs w:val="24"/>
        </w:rPr>
        <w:t xml:space="preserve"> wyprzedzeniem. </w:t>
      </w:r>
    </w:p>
    <w:p w:rsidR="00FC3096" w:rsidRPr="00FC3096" w:rsidRDefault="00FC3096" w:rsidP="00FC309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C3096">
        <w:rPr>
          <w:rFonts w:ascii="Arial" w:hAnsi="Arial" w:cs="Arial"/>
          <w:sz w:val="24"/>
          <w:szCs w:val="24"/>
        </w:rPr>
        <w:t>Poszczególne d</w:t>
      </w:r>
      <w:r w:rsidR="00821DA1">
        <w:rPr>
          <w:rFonts w:ascii="Arial" w:hAnsi="Arial" w:cs="Arial"/>
          <w:sz w:val="24"/>
          <w:szCs w:val="24"/>
        </w:rPr>
        <w:t xml:space="preserve">ostawy towaru realizowane będą </w:t>
      </w:r>
      <w:r w:rsidRPr="00FC3096">
        <w:rPr>
          <w:rFonts w:ascii="Arial" w:hAnsi="Arial" w:cs="Arial"/>
          <w:sz w:val="24"/>
          <w:szCs w:val="24"/>
        </w:rPr>
        <w:t>co najmniej trzy razy w tygodniu.</w:t>
      </w:r>
    </w:p>
    <w:p w:rsidR="00A40E75" w:rsidRPr="00AE74C8" w:rsidRDefault="00A90167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Dostawy realizowane będą</w:t>
      </w:r>
      <w:r w:rsidR="00A40E75" w:rsidRPr="00AE74C8">
        <w:rPr>
          <w:rFonts w:ascii="Arial" w:hAnsi="Arial" w:cs="Arial"/>
          <w:sz w:val="24"/>
          <w:szCs w:val="24"/>
        </w:rPr>
        <w:t xml:space="preserve"> do Szkoły Podstawowej nr 166 w Łodzi w dni robocze</w:t>
      </w:r>
      <w:r w:rsidRPr="00AE74C8">
        <w:rPr>
          <w:rFonts w:ascii="Arial" w:hAnsi="Arial" w:cs="Arial"/>
          <w:sz w:val="24"/>
          <w:szCs w:val="24"/>
        </w:rPr>
        <w:t>, tj. od poniedziałku do piątku</w:t>
      </w:r>
      <w:r w:rsidR="00A40E75" w:rsidRPr="00AE74C8">
        <w:rPr>
          <w:rFonts w:ascii="Arial" w:hAnsi="Arial" w:cs="Arial"/>
          <w:sz w:val="24"/>
          <w:szCs w:val="24"/>
        </w:rPr>
        <w:t xml:space="preserve"> do godz. 6.15.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 xml:space="preserve">Dostawca dostarcza zamówiony asortyment na własny koszt.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Dostarczane produkty muszą spełniać wymogi dotyczące żywienia zbiorowego w stołówkach szkolnych oraz zasad systemu HACCP w zakładach żywienia zbiorowego</w:t>
      </w:r>
      <w:r w:rsidR="0088133A" w:rsidRPr="00AE74C8">
        <w:rPr>
          <w:rFonts w:ascii="Arial" w:hAnsi="Arial" w:cs="Arial"/>
          <w:sz w:val="24"/>
          <w:szCs w:val="24"/>
        </w:rPr>
        <w:t>,</w:t>
      </w:r>
      <w:r w:rsidRPr="00AE74C8">
        <w:rPr>
          <w:rFonts w:ascii="Arial" w:hAnsi="Arial" w:cs="Arial"/>
          <w:sz w:val="24"/>
          <w:szCs w:val="24"/>
        </w:rPr>
        <w:t xml:space="preserve"> tzn.: dostarczany towar powinien posiadać wymagane normy lub atesty, stosowne oznakowanie, czyli datę minimalnej trwałości i termin przydatności do spożycia, produkty powinny posiadać właściwą temperaturę podczas transportu. Ponadto, dostaw</w:t>
      </w:r>
      <w:r w:rsidR="00A90167" w:rsidRPr="00AE74C8">
        <w:rPr>
          <w:rFonts w:ascii="Arial" w:hAnsi="Arial" w:cs="Arial"/>
          <w:sz w:val="24"/>
          <w:szCs w:val="24"/>
        </w:rPr>
        <w:t xml:space="preserve">y towaru powinny odbywać </w:t>
      </w:r>
      <w:r w:rsidRPr="00AE74C8">
        <w:rPr>
          <w:rFonts w:ascii="Arial" w:hAnsi="Arial" w:cs="Arial"/>
          <w:sz w:val="24"/>
          <w:szCs w:val="24"/>
        </w:rPr>
        <w:t xml:space="preserve">się w odpowiednich warunkach sanitarnych pojazdu. 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Zamówienie powinno być zrealizowane zgodnie z jego warunkami. W przypadku dostarczenia towaru niezgodnego z warunkami zamówienia Zamawiający zastrzega sobie prawo do złożenia reklamacji, która powinna być rozpatrzona w ciągu 7 dni roboczych od daty zgłoszenia. Wykonawca zobowiązany jest wymienić wadliwy towar na nowy, wolny od wad.</w:t>
      </w:r>
    </w:p>
    <w:p w:rsidR="00A40E75" w:rsidRPr="00AE74C8" w:rsidRDefault="00A40E75" w:rsidP="00CF77CE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E74C8">
        <w:rPr>
          <w:rFonts w:ascii="Arial" w:hAnsi="Arial" w:cs="Arial"/>
          <w:sz w:val="24"/>
          <w:szCs w:val="24"/>
        </w:rPr>
        <w:t>Zam</w:t>
      </w:r>
      <w:r w:rsidR="00B16714">
        <w:rPr>
          <w:rFonts w:ascii="Arial" w:hAnsi="Arial" w:cs="Arial"/>
          <w:sz w:val="24"/>
          <w:szCs w:val="24"/>
        </w:rPr>
        <w:t>awiający</w:t>
      </w:r>
      <w:r w:rsidR="00751CF9">
        <w:rPr>
          <w:rFonts w:ascii="Arial" w:hAnsi="Arial" w:cs="Arial"/>
          <w:sz w:val="24"/>
          <w:szCs w:val="24"/>
        </w:rPr>
        <w:t xml:space="preserve"> nie</w:t>
      </w:r>
      <w:r w:rsidR="00B16714">
        <w:rPr>
          <w:rFonts w:ascii="Arial" w:hAnsi="Arial" w:cs="Arial"/>
          <w:sz w:val="24"/>
          <w:szCs w:val="24"/>
        </w:rPr>
        <w:t xml:space="preserve"> dopuszcza możliwoś</w:t>
      </w:r>
      <w:r w:rsidR="00751CF9">
        <w:rPr>
          <w:rFonts w:ascii="Arial" w:hAnsi="Arial" w:cs="Arial"/>
          <w:sz w:val="24"/>
          <w:szCs w:val="24"/>
        </w:rPr>
        <w:t>ci</w:t>
      </w:r>
      <w:r w:rsidRPr="00AE74C8">
        <w:rPr>
          <w:rFonts w:ascii="Arial" w:hAnsi="Arial" w:cs="Arial"/>
          <w:sz w:val="24"/>
          <w:szCs w:val="24"/>
        </w:rPr>
        <w:t xml:space="preserve"> składania ofert częściowych. </w:t>
      </w:r>
    </w:p>
    <w:p w:rsidR="00B956A9" w:rsidRPr="00AE74C8" w:rsidRDefault="00A40E75" w:rsidP="00CF77CE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nie dopuszcza możliwości powierzenia części lub całości zamówienia podwykonawcom.</w:t>
      </w:r>
    </w:p>
    <w:p w:rsidR="000D6762" w:rsidRPr="00AE74C8" w:rsidRDefault="00CF77CE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Warunki udziału w zapytaniu ofertowym </w:t>
      </w:r>
    </w:p>
    <w:p w:rsidR="000D6762" w:rsidRPr="00AE74C8" w:rsidRDefault="000D6762" w:rsidP="00F725B5">
      <w:pPr>
        <w:autoSpaceDE w:val="0"/>
        <w:autoSpaceDN w:val="0"/>
        <w:adjustRightInd w:val="0"/>
        <w:spacing w:line="276" w:lineRule="auto"/>
        <w:ind w:hanging="142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może złożyć Wykonawca, który: </w:t>
      </w:r>
    </w:p>
    <w:p w:rsidR="00CF77CE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Wykona przedmiot zamówienia w terminie. 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>Rozliczy się z Zamawiającym na podstawie faktury VAT.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przypadku, gdy Wykonawca skorzysta z możliwości przesłania ustrukturyzowanej faktury elektronicznej, wówczas zobowiązany jest do skorzystania z Platformy Elektronicznego Fakturowania udostępnionej na stronie internetowej https://efaktura.gov.pl.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Zasady związane z wystawianiem ustrukturyzowanych faktur elektronicznych i innych ustrukturyzowanych dokumentów określa ustawa o elektronicznym fakturowaniu oraz akty wykonawcze.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r w:rsidRPr="00AE74C8">
        <w:rPr>
          <w:rFonts w:ascii="Arial" w:eastAsia="Calibri" w:hAnsi="Arial" w:cs="Arial"/>
          <w:bCs/>
          <w:sz w:val="24"/>
          <w:szCs w:val="24"/>
        </w:rPr>
        <w:t>Infinite IT Solutions</w:t>
      </w:r>
      <w:r w:rsidRPr="00AE74C8">
        <w:rPr>
          <w:rFonts w:ascii="Arial" w:eastAsia="Calibri" w:hAnsi="Arial" w:cs="Arial"/>
          <w:sz w:val="24"/>
          <w:szCs w:val="24"/>
        </w:rPr>
        <w:t>, wpisując dane 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F725B5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NIP należy wpisać NIP Miasta: 7250028902,</w:t>
      </w:r>
    </w:p>
    <w:p w:rsidR="000D6762" w:rsidRPr="00AE74C8" w:rsidRDefault="00F725B5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</w:t>
      </w:r>
      <w:r w:rsidR="000D6762" w:rsidRPr="00AE74C8">
        <w:rPr>
          <w:rFonts w:ascii="Arial" w:eastAsia="Calibri" w:hAnsi="Arial" w:cs="Arial"/>
          <w:sz w:val="24"/>
          <w:szCs w:val="24"/>
        </w:rPr>
        <w:t xml:space="preserve">ako </w:t>
      </w:r>
      <w:r w:rsidR="000D6762" w:rsidRPr="00AE74C8">
        <w:rPr>
          <w:rFonts w:ascii="Arial" w:eastAsia="Calibri" w:hAnsi="Arial" w:cs="Arial"/>
          <w:i/>
          <w:iCs/>
          <w:sz w:val="24"/>
          <w:szCs w:val="24"/>
        </w:rPr>
        <w:t xml:space="preserve">typ numeru PEPPOL </w:t>
      </w:r>
      <w:r w:rsidR="000D6762" w:rsidRPr="00AE74C8">
        <w:rPr>
          <w:rFonts w:ascii="Arial" w:eastAsia="Calibri" w:hAnsi="Arial" w:cs="Arial"/>
          <w:sz w:val="24"/>
          <w:szCs w:val="24"/>
        </w:rPr>
        <w:t>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polu </w:t>
      </w:r>
      <w:r w:rsidRPr="00AE74C8">
        <w:rPr>
          <w:rFonts w:ascii="Arial" w:eastAsia="Calibri" w:hAnsi="Arial" w:cs="Arial"/>
          <w:i/>
          <w:iCs/>
          <w:sz w:val="24"/>
          <w:szCs w:val="24"/>
        </w:rPr>
        <w:t xml:space="preserve">Numer PEPPOL </w:t>
      </w:r>
      <w:r w:rsidRPr="00AE74C8">
        <w:rPr>
          <w:rFonts w:ascii="Arial" w:eastAsia="Calibri" w:hAnsi="Arial" w:cs="Arial"/>
          <w:sz w:val="24"/>
          <w:szCs w:val="24"/>
        </w:rPr>
        <w:t>należy wpisać NIP własny jednostki będącej adresatem faktury. 7261271138.</w:t>
      </w:r>
    </w:p>
    <w:p w:rsidR="000D6762" w:rsidRPr="00AE74C8" w:rsidRDefault="000D6762" w:rsidP="00F725B5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leader="dot" w:pos="3494"/>
        </w:tabs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463655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B64E6" w:rsidRPr="00AE74C8">
        <w:rPr>
          <w:rFonts w:ascii="Arial" w:eastAsia="Calibri" w:hAnsi="Arial" w:cs="Arial"/>
          <w:sz w:val="24"/>
          <w:szCs w:val="24"/>
        </w:rPr>
        <w:t>dostawy</w:t>
      </w:r>
      <w:r w:rsidRPr="00AE74C8">
        <w:rPr>
          <w:rFonts w:ascii="Arial" w:eastAsia="Calibri" w:hAnsi="Arial" w:cs="Arial"/>
          <w:sz w:val="24"/>
          <w:szCs w:val="24"/>
        </w:rPr>
        <w:t xml:space="preserve"> towaru: ul. Szamotulska 1/7, 91-037 Łódź.</w:t>
      </w:r>
    </w:p>
    <w:p w:rsidR="000D6762" w:rsidRPr="00AE74C8" w:rsidRDefault="000D6762" w:rsidP="00D476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426" w:hanging="425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 przypadku, gdy Wykonawca korzysta z usług brokera </w:t>
      </w:r>
      <w:proofErr w:type="spellStart"/>
      <w:r w:rsidR="0088133A" w:rsidRPr="00AE74C8">
        <w:rPr>
          <w:rFonts w:ascii="Arial" w:eastAsia="Calibri" w:hAnsi="Arial" w:cs="Arial"/>
          <w:bCs/>
          <w:sz w:val="24"/>
          <w:szCs w:val="24"/>
        </w:rPr>
        <w:t>PEFexpert</w:t>
      </w:r>
      <w:proofErr w:type="spellEnd"/>
      <w:r w:rsidRPr="00AE74C8">
        <w:rPr>
          <w:rFonts w:ascii="Arial" w:eastAsia="Calibri" w:hAnsi="Arial" w:cs="Arial"/>
          <w:sz w:val="24"/>
          <w:szCs w:val="24"/>
        </w:rPr>
        <w:t xml:space="preserve">, wpisując dane </w:t>
      </w:r>
      <w:r w:rsidR="00AE74C8" w:rsidRPr="00AE74C8">
        <w:rPr>
          <w:rFonts w:ascii="Arial" w:eastAsia="Calibri" w:hAnsi="Arial" w:cs="Arial"/>
          <w:sz w:val="24"/>
          <w:szCs w:val="24"/>
        </w:rPr>
        <w:t>nabywcy: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Nabywcą jest Miasto Łódź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sekcji Identyfikator podatkowy należy wpisać NIP Miasta: 7250028902,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jako Rodzaj adresu PEF należy wybrać NIP,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 polu numer adresu PEF należy wpisać NIP własny jednostki będącej adresatem faktury. 7261271138.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sekcja Odbiorca musi zostać wypełniona zgodnie z miejsc</w:t>
      </w:r>
      <w:r w:rsidR="00EB64E6" w:rsidRPr="00AE74C8">
        <w:rPr>
          <w:rFonts w:ascii="Arial" w:eastAsia="Calibri" w:hAnsi="Arial" w:cs="Arial"/>
          <w:sz w:val="24"/>
          <w:szCs w:val="24"/>
        </w:rPr>
        <w:t>em dostawy towaru</w:t>
      </w:r>
      <w:r w:rsidRPr="00AE74C8">
        <w:rPr>
          <w:rFonts w:ascii="Arial" w:eastAsia="Calibri" w:hAnsi="Arial" w:cs="Arial"/>
          <w:sz w:val="24"/>
          <w:szCs w:val="24"/>
        </w:rPr>
        <w:t xml:space="preserve"> tj. nazwa Jednostki jako Odbiorca: Szkoła Podstawowa nr 166 im. Akademii Pana Kleksa oraz adres Odbiorcy jako miejsce </w:t>
      </w:r>
      <w:r w:rsidR="00EC673A" w:rsidRPr="00AE74C8">
        <w:rPr>
          <w:rFonts w:ascii="Arial" w:eastAsia="Calibri" w:hAnsi="Arial" w:cs="Arial"/>
          <w:sz w:val="24"/>
          <w:szCs w:val="24"/>
        </w:rPr>
        <w:t xml:space="preserve">dostawy: </w:t>
      </w:r>
      <w:r w:rsidRPr="00AE74C8">
        <w:rPr>
          <w:rFonts w:ascii="Arial" w:eastAsia="Calibri" w:hAnsi="Arial" w:cs="Arial"/>
          <w:sz w:val="24"/>
          <w:szCs w:val="24"/>
        </w:rPr>
        <w:t>ul. Szamotulska 1/7, 91-037 Łódź.</w:t>
      </w:r>
    </w:p>
    <w:p w:rsidR="000D6762" w:rsidRPr="00AE74C8" w:rsidRDefault="000D6762" w:rsidP="00CF77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426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Wykonawca zobowiązany jest powiadomić Zamawiającego o wystawieniu faktury na Platformie Elektronicznego Fakturowania – na poniższeg</w:t>
      </w:r>
      <w:r w:rsidR="0088133A" w:rsidRPr="00AE74C8">
        <w:rPr>
          <w:rFonts w:ascii="Arial" w:eastAsia="Calibri" w:hAnsi="Arial" w:cs="Arial"/>
          <w:sz w:val="24"/>
          <w:szCs w:val="24"/>
        </w:rPr>
        <w:t xml:space="preserve">o maila: </w:t>
      </w:r>
      <w:r w:rsidRPr="00AE74C8">
        <w:rPr>
          <w:rFonts w:ascii="Arial" w:eastAsia="Calibri" w:hAnsi="Arial" w:cs="Arial"/>
          <w:sz w:val="24"/>
          <w:szCs w:val="24"/>
        </w:rPr>
        <w:t>kontakt@sp166.elodz.edu.pl</w:t>
      </w:r>
    </w:p>
    <w:p w:rsidR="000D6762" w:rsidRPr="00AE74C8" w:rsidRDefault="000D6762" w:rsidP="00CF77C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8" w:line="276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AE74C8">
        <w:rPr>
          <w:rFonts w:ascii="Arial" w:eastAsia="Calibri" w:hAnsi="Arial" w:cs="Arial"/>
          <w:color w:val="000000"/>
          <w:sz w:val="24"/>
          <w:szCs w:val="24"/>
        </w:rPr>
        <w:t xml:space="preserve">Wymagania wobec Wykonawcy: </w:t>
      </w:r>
    </w:p>
    <w:p w:rsidR="000D6762" w:rsidRPr="00AE74C8" w:rsidRDefault="000D6762" w:rsidP="00F725B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>sytuacja ekonomiczna i finansowa zapewniająca wykonanie zamówienia zgodnie z wymogami określonymi w zapytaniu ofertowym,</w:t>
      </w:r>
    </w:p>
    <w:p w:rsidR="0052218C" w:rsidRPr="00AE74C8" w:rsidRDefault="000D6762" w:rsidP="007C08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360" w:line="276" w:lineRule="auto"/>
        <w:ind w:left="714" w:hanging="357"/>
        <w:rPr>
          <w:rFonts w:ascii="Arial" w:eastAsia="Calibri" w:hAnsi="Arial" w:cs="Arial"/>
          <w:sz w:val="24"/>
          <w:szCs w:val="24"/>
        </w:rPr>
      </w:pPr>
      <w:r w:rsidRPr="00AE74C8">
        <w:rPr>
          <w:rFonts w:ascii="Arial" w:eastAsia="Calibri" w:hAnsi="Arial" w:cs="Arial"/>
          <w:sz w:val="24"/>
          <w:szCs w:val="24"/>
        </w:rPr>
        <w:t xml:space="preserve">wiedza i doświadczenie pozwalające na realizację zamówienia </w:t>
      </w:r>
      <w:r w:rsidR="00175544" w:rsidRPr="00AE74C8">
        <w:rPr>
          <w:rFonts w:ascii="Arial" w:eastAsia="Calibri" w:hAnsi="Arial" w:cs="Arial"/>
          <w:sz w:val="24"/>
          <w:szCs w:val="24"/>
        </w:rPr>
        <w:t xml:space="preserve">zgodnie z wymogami określonymi </w:t>
      </w:r>
      <w:r w:rsidR="000A7EF6" w:rsidRPr="00AE74C8">
        <w:rPr>
          <w:rFonts w:ascii="Arial" w:eastAsia="Calibri" w:hAnsi="Arial" w:cs="Arial"/>
          <w:sz w:val="24"/>
          <w:szCs w:val="24"/>
        </w:rPr>
        <w:t>w zapytaniu ofertowym.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lastRenderedPageBreak/>
        <w:t xml:space="preserve">Opis sposobu przygotowania ofert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Zamawiający nie dopuszcza możliwości składania ofert wariantowych. </w:t>
      </w:r>
    </w:p>
    <w:p w:rsidR="000D6762" w:rsidRPr="00AE74C8" w:rsidRDefault="000D6762" w:rsidP="00CF77CE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Oferent powinien przedstawić ofertę zawierającą </w:t>
      </w:r>
      <w:r w:rsidRPr="00AE74C8">
        <w:rPr>
          <w:rFonts w:ascii="Arial" w:eastAsia="Calibri" w:hAnsi="Arial" w:cs="Arial"/>
          <w:lang w:eastAsia="en-US"/>
        </w:rPr>
        <w:t>proponowaną przez siebie cenę</w:t>
      </w:r>
      <w:r w:rsidR="00E47901" w:rsidRPr="00AE74C8">
        <w:rPr>
          <w:rFonts w:ascii="Arial" w:eastAsia="Calibri" w:hAnsi="Arial" w:cs="Arial"/>
          <w:lang w:eastAsia="en-US"/>
        </w:rPr>
        <w:t xml:space="preserve"> netto i</w:t>
      </w:r>
      <w:r w:rsidRPr="00AE74C8">
        <w:rPr>
          <w:rFonts w:ascii="Arial" w:eastAsia="Calibri" w:hAnsi="Arial" w:cs="Arial"/>
          <w:lang w:eastAsia="en-US"/>
        </w:rPr>
        <w:t xml:space="preserve"> brutto </w:t>
      </w:r>
      <w:r w:rsidR="00E47901" w:rsidRPr="00AE74C8">
        <w:rPr>
          <w:rFonts w:ascii="Arial" w:eastAsia="Calibri" w:hAnsi="Arial" w:cs="Arial"/>
          <w:lang w:eastAsia="en-US"/>
        </w:rPr>
        <w:t xml:space="preserve">produktów. 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Kryteria oceny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/>
        </w:rPr>
        <w:t>Zamawiający dokona wyboru oferty, która okaże się najkorzystniejsza w oparciu o przyjęte kryteria oceny ofert.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Miejsce oraz termin składania ofert 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 xml:space="preserve">Ofertę na wykonanie </w:t>
      </w:r>
      <w:r w:rsidR="00E47901" w:rsidRPr="00AE74C8">
        <w:rPr>
          <w:rFonts w:ascii="Arial" w:eastAsia="Calibri" w:hAnsi="Arial" w:cs="Arial"/>
          <w:color w:val="000000"/>
          <w:lang w:eastAsia="en-US"/>
        </w:rPr>
        <w:t>zamówienia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prosimy złożyć do dnia 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05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.12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.202</w:t>
      </w:r>
      <w:r w:rsidR="00B17144" w:rsidRPr="00AE74C8">
        <w:rPr>
          <w:rFonts w:ascii="Arial" w:eastAsia="Calibri" w:hAnsi="Arial" w:cs="Arial"/>
          <w:color w:val="000000"/>
          <w:lang w:eastAsia="en-US"/>
        </w:rPr>
        <w:t>5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r.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do godz. 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1</w:t>
      </w:r>
      <w:r w:rsidR="00A40E75" w:rsidRPr="00AE74C8">
        <w:rPr>
          <w:rFonts w:ascii="Arial" w:eastAsia="Calibri" w:hAnsi="Arial" w:cs="Arial"/>
          <w:color w:val="000000"/>
          <w:lang w:eastAsia="en-US"/>
        </w:rPr>
        <w:t>4</w:t>
      </w:r>
      <w:r w:rsidR="00EC673A" w:rsidRPr="00AE74C8">
        <w:rPr>
          <w:rFonts w:ascii="Arial" w:eastAsia="Calibri" w:hAnsi="Arial" w:cs="Arial"/>
          <w:color w:val="000000"/>
          <w:lang w:eastAsia="en-US"/>
        </w:rPr>
        <w:t>.00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, na adres: </w:t>
      </w:r>
      <w:r w:rsidRPr="00AE74C8">
        <w:rPr>
          <w:rFonts w:ascii="Arial" w:eastAsia="Calibri" w:hAnsi="Arial" w:cs="Arial"/>
          <w:color w:val="000000"/>
          <w:lang w:eastAsia="en-US"/>
        </w:rPr>
        <w:br/>
        <w:t xml:space="preserve">Szkoła Podstawowa nr 166 im. Akademii Pana Kleksa w Łodzi, ul. Szamotulska 1/7, 91-037 Łódź lub za pośrednictwem poczty elektronicznej na adres: </w:t>
      </w:r>
      <w:r w:rsidRPr="00AE74C8">
        <w:rPr>
          <w:rFonts w:ascii="Arial" w:eastAsia="Calibri" w:hAnsi="Arial" w:cs="Arial"/>
          <w:color w:val="0000FF"/>
          <w:u w:val="single"/>
          <w:lang w:eastAsia="en-US"/>
        </w:rPr>
        <w:t>kontakt@sp166.elodz.edu.pl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z dopiskiem 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„</w:t>
      </w:r>
      <w:r w:rsidR="00671349" w:rsidRPr="00AE74C8">
        <w:rPr>
          <w:rFonts w:ascii="Arial" w:eastAsia="Calibri" w:hAnsi="Arial" w:cs="Arial"/>
          <w:color w:val="000000"/>
          <w:lang w:eastAsia="en-US"/>
        </w:rPr>
        <w:t xml:space="preserve">zakup i dostawa </w:t>
      </w:r>
      <w:r w:rsidR="00671349" w:rsidRPr="00AE74C8">
        <w:rPr>
          <w:rFonts w:ascii="Arial" w:hAnsi="Arial" w:cs="Arial"/>
        </w:rPr>
        <w:t>artykułów spożywczych</w:t>
      </w:r>
      <w:r w:rsidRPr="00AE74C8">
        <w:rPr>
          <w:rFonts w:ascii="Arial" w:eastAsia="Calibri" w:hAnsi="Arial" w:cs="Arial"/>
          <w:i/>
          <w:color w:val="000000"/>
          <w:lang w:eastAsia="en-US"/>
        </w:rPr>
        <w:t>”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 (decyduje data wpływu).</w:t>
      </w:r>
    </w:p>
    <w:p w:rsidR="000D6762" w:rsidRPr="00AE74C8" w:rsidRDefault="000D6762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eastAsia="Calibri" w:hAnsi="Arial" w:cs="Arial"/>
          <w:color w:val="000000"/>
          <w:lang w:eastAsia="en-US"/>
        </w:rPr>
        <w:t>Oferent może przed upływem terminu składania ofert zmienić lub wycofać swoją ofertę.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W toku badania i oceny ofert Zamawiający może żądać od oferentów wyjaśnień dotyczących treści złożonych ofert. Wykonawca pokrywa wszystkie </w:t>
      </w:r>
      <w:r w:rsidR="0052218C" w:rsidRPr="00AE74C8">
        <w:rPr>
          <w:rFonts w:ascii="Arial" w:eastAsia="Calibri" w:hAnsi="Arial" w:cs="Arial"/>
          <w:color w:val="000000"/>
          <w:lang w:eastAsia="en-US"/>
        </w:rPr>
        <w:t>koszty związane z przygotowaniem</w:t>
      </w:r>
      <w:r w:rsidR="00175544" w:rsidRPr="00AE74C8">
        <w:rPr>
          <w:rFonts w:ascii="Arial" w:eastAsia="Calibri" w:hAnsi="Arial" w:cs="Arial"/>
          <w:color w:val="000000"/>
          <w:lang w:eastAsia="en-US"/>
        </w:rPr>
        <w:t xml:space="preserve"> </w:t>
      </w:r>
      <w:r w:rsidRPr="00AE74C8">
        <w:rPr>
          <w:rFonts w:ascii="Arial" w:eastAsia="Calibri" w:hAnsi="Arial" w:cs="Arial"/>
          <w:color w:val="000000"/>
          <w:lang w:eastAsia="en-US"/>
        </w:rPr>
        <w:t xml:space="preserve">i dostarczeniem oferty. </w:t>
      </w:r>
    </w:p>
    <w:p w:rsidR="000D6762" w:rsidRPr="00AE74C8" w:rsidRDefault="000D6762" w:rsidP="000A7EF6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AE74C8">
        <w:rPr>
          <w:rFonts w:ascii="Arial" w:eastAsia="Calibri" w:hAnsi="Arial" w:cs="Arial"/>
          <w:lang w:eastAsia="en-US" w:bidi="hi-IN"/>
        </w:rPr>
        <w:t xml:space="preserve">UWAGA: </w:t>
      </w:r>
      <w:r w:rsidRPr="00AE74C8">
        <w:rPr>
          <w:rFonts w:ascii="Arial" w:eastAsia="Calibri" w:hAnsi="Arial" w:cs="Arial"/>
          <w:lang w:eastAsia="en-US"/>
        </w:rPr>
        <w:t>Złożenie niniejszego zapytania ofertowego nie stanowi oferty w rozumieniu przepisów kodeksu cywilnego i otrzymanie w jego konsekwencji oferty nie jest równorzędne ze złożeniem zamówienia przez Szkołę Podstawową nr 166 w Łodzi i nie stanowi podstaw do roszczenia sobie praw ze strony wykonawcy do zawarcia umowy.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Termin wykonania zamówienia i płatności</w:t>
      </w:r>
    </w:p>
    <w:p w:rsidR="000D6762" w:rsidRPr="00AE74C8" w:rsidRDefault="00670F11" w:rsidP="00CF77C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Dostawy t</w:t>
      </w:r>
      <w:r w:rsidR="0052218C" w:rsidRPr="00AE74C8">
        <w:rPr>
          <w:rFonts w:ascii="Arial" w:hAnsi="Arial" w:cs="Arial"/>
        </w:rPr>
        <w:t xml:space="preserve">owaru realizowane będą od dnia </w:t>
      </w:r>
      <w:r w:rsidR="002B016D" w:rsidRPr="00AE74C8">
        <w:rPr>
          <w:rFonts w:ascii="Arial" w:hAnsi="Arial" w:cs="Arial"/>
        </w:rPr>
        <w:t>7</w:t>
      </w:r>
      <w:r w:rsidR="00A40E75" w:rsidRPr="00AE74C8">
        <w:rPr>
          <w:rFonts w:ascii="Arial" w:hAnsi="Arial" w:cs="Arial"/>
        </w:rPr>
        <w:t xml:space="preserve"> stycznia 202</w:t>
      </w:r>
      <w:r w:rsidR="002B016D" w:rsidRPr="00AE74C8">
        <w:rPr>
          <w:rFonts w:ascii="Arial" w:hAnsi="Arial" w:cs="Arial"/>
        </w:rPr>
        <w:t>6</w:t>
      </w:r>
      <w:r w:rsidR="0052218C" w:rsidRPr="00AE74C8">
        <w:rPr>
          <w:rFonts w:ascii="Arial" w:hAnsi="Arial" w:cs="Arial"/>
        </w:rPr>
        <w:t xml:space="preserve">r. </w:t>
      </w:r>
      <w:r w:rsidRPr="00AE74C8">
        <w:rPr>
          <w:rFonts w:ascii="Arial" w:hAnsi="Arial" w:cs="Arial"/>
        </w:rPr>
        <w:t xml:space="preserve">do </w:t>
      </w:r>
      <w:r w:rsidR="000B7F84" w:rsidRPr="00AE74C8">
        <w:rPr>
          <w:rFonts w:ascii="Arial" w:hAnsi="Arial" w:cs="Arial"/>
        </w:rPr>
        <w:t>1</w:t>
      </w:r>
      <w:r w:rsidR="002B016D" w:rsidRPr="00AE74C8">
        <w:rPr>
          <w:rFonts w:ascii="Arial" w:hAnsi="Arial" w:cs="Arial"/>
        </w:rPr>
        <w:t>8</w:t>
      </w:r>
      <w:r w:rsidR="00A40E75" w:rsidRPr="00AE74C8">
        <w:rPr>
          <w:rFonts w:ascii="Arial" w:hAnsi="Arial" w:cs="Arial"/>
        </w:rPr>
        <w:t xml:space="preserve"> grudnia 202</w:t>
      </w:r>
      <w:r w:rsidR="002B016D" w:rsidRPr="00AE74C8">
        <w:rPr>
          <w:rFonts w:ascii="Arial" w:hAnsi="Arial" w:cs="Arial"/>
        </w:rPr>
        <w:t>6</w:t>
      </w:r>
      <w:r w:rsidRPr="00AE74C8">
        <w:rPr>
          <w:rFonts w:ascii="Arial" w:hAnsi="Arial" w:cs="Arial"/>
        </w:rPr>
        <w:t>r.</w:t>
      </w:r>
      <w:r w:rsidR="00A40E75" w:rsidRPr="00AE74C8">
        <w:rPr>
          <w:rFonts w:ascii="Arial" w:hAnsi="Arial" w:cs="Arial"/>
        </w:rPr>
        <w:t xml:space="preserve"> (z </w:t>
      </w:r>
      <w:r w:rsidRPr="00AE74C8">
        <w:rPr>
          <w:rFonts w:ascii="Arial" w:hAnsi="Arial" w:cs="Arial"/>
        </w:rPr>
        <w:t>wyłączeniem okresu wakacyjnego</w:t>
      </w:r>
      <w:r w:rsidR="00A40E75" w:rsidRPr="00AE74C8">
        <w:rPr>
          <w:rFonts w:ascii="Arial" w:hAnsi="Arial" w:cs="Arial"/>
        </w:rPr>
        <w:t xml:space="preserve"> i ferii zimowych</w:t>
      </w:r>
      <w:r w:rsidRPr="00AE74C8">
        <w:rPr>
          <w:rFonts w:ascii="Arial" w:hAnsi="Arial" w:cs="Arial"/>
        </w:rPr>
        <w:t>)</w:t>
      </w:r>
      <w:r w:rsidR="00671349" w:rsidRPr="00AE74C8">
        <w:rPr>
          <w:rFonts w:ascii="Arial" w:hAnsi="Arial" w:cs="Arial"/>
        </w:rPr>
        <w:t>.</w:t>
      </w:r>
    </w:p>
    <w:p w:rsidR="00670F11" w:rsidRPr="00AE74C8" w:rsidRDefault="00671349" w:rsidP="000A7EF6">
      <w:pPr>
        <w:autoSpaceDE w:val="0"/>
        <w:autoSpaceDN w:val="0"/>
        <w:adjustRightInd w:val="0"/>
        <w:spacing w:after="240" w:line="276" w:lineRule="auto"/>
        <w:rPr>
          <w:rFonts w:ascii="Arial" w:eastAsia="Calibri" w:hAnsi="Arial" w:cs="Arial"/>
          <w:color w:val="000000"/>
          <w:lang w:eastAsia="en-US"/>
        </w:rPr>
      </w:pPr>
      <w:r w:rsidRPr="00AE74C8">
        <w:rPr>
          <w:rFonts w:ascii="Arial" w:hAnsi="Arial" w:cs="Arial"/>
        </w:rPr>
        <w:t>Płatność zostanie zrealizowana przelewem po otrzymaniu przedmiotu zamówienia i faktury</w:t>
      </w:r>
      <w:r w:rsidR="00A40E75" w:rsidRPr="00AE74C8">
        <w:rPr>
          <w:rFonts w:ascii="Arial" w:hAnsi="Arial" w:cs="Arial"/>
        </w:rPr>
        <w:t xml:space="preserve"> </w:t>
      </w:r>
      <w:r w:rsidRPr="00AE74C8">
        <w:rPr>
          <w:rFonts w:ascii="Arial" w:hAnsi="Arial" w:cs="Arial"/>
        </w:rPr>
        <w:t>w terminie 30 dni.</w:t>
      </w:r>
    </w:p>
    <w:p w:rsidR="000D6762" w:rsidRPr="00AE74C8" w:rsidRDefault="000A7EF6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 xml:space="preserve">Informacje dotyczące wyboru najkorzystniejszej oferty </w:t>
      </w:r>
    </w:p>
    <w:p w:rsidR="00EC673A" w:rsidRPr="00AE74C8" w:rsidRDefault="00EC673A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Zamawiający dokona oceny ofert na podstawie poniższych kryteriów:</w:t>
      </w:r>
    </w:p>
    <w:p w:rsidR="00751CF9" w:rsidRPr="00AE74C8" w:rsidRDefault="00751CF9" w:rsidP="00751CF9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Terminowe dostarczanie</w:t>
      </w:r>
      <w:r w:rsidRPr="00AE7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zamówionego towaru </w:t>
      </w:r>
      <w:r w:rsidRPr="00AE74C8">
        <w:rPr>
          <w:rFonts w:ascii="Arial" w:hAnsi="Arial" w:cs="Arial"/>
        </w:rPr>
        <w:t>do godziny 6.15</w:t>
      </w:r>
    </w:p>
    <w:p w:rsidR="00B16714" w:rsidRDefault="00B16714" w:rsidP="0088133A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Walory smakowe produktów</w:t>
      </w:r>
      <w:r w:rsidR="00751CF9">
        <w:rPr>
          <w:rFonts w:ascii="Arial" w:hAnsi="Arial" w:cs="Arial"/>
        </w:rPr>
        <w:t>, świeżość, brak konserwantów</w:t>
      </w:r>
    </w:p>
    <w:p w:rsidR="00B16714" w:rsidRPr="00AE74C8" w:rsidRDefault="00B16714" w:rsidP="00B16714">
      <w:pPr>
        <w:pStyle w:val="Defaul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AE74C8">
        <w:rPr>
          <w:rFonts w:ascii="Arial" w:hAnsi="Arial" w:cs="Arial"/>
        </w:rPr>
        <w:t>Cena produktów</w:t>
      </w:r>
    </w:p>
    <w:p w:rsidR="000D6762" w:rsidRPr="00B16714" w:rsidRDefault="000D6762" w:rsidP="00B16714">
      <w:pPr>
        <w:pStyle w:val="Default"/>
        <w:spacing w:after="200" w:line="276" w:lineRule="auto"/>
        <w:ind w:left="66"/>
        <w:rPr>
          <w:rFonts w:ascii="Arial" w:eastAsia="Calibri" w:hAnsi="Arial" w:cs="Arial"/>
          <w:lang w:eastAsia="en-US"/>
        </w:rPr>
      </w:pPr>
      <w:r w:rsidRPr="00B16714">
        <w:rPr>
          <w:rFonts w:ascii="Arial" w:eastAsia="Calibri" w:hAnsi="Arial" w:cs="Arial"/>
          <w:lang w:eastAsia="en-US"/>
        </w:rPr>
        <w:t>O wyborze najkorzystniejszej ofert</w:t>
      </w:r>
      <w:r w:rsidR="00825E93" w:rsidRPr="00B16714">
        <w:rPr>
          <w:rFonts w:ascii="Arial" w:eastAsia="Calibri" w:hAnsi="Arial" w:cs="Arial"/>
          <w:lang w:eastAsia="en-US"/>
        </w:rPr>
        <w:t xml:space="preserve">y Zamawiający zawiadomi </w:t>
      </w:r>
      <w:r w:rsidR="000B7F84" w:rsidRPr="00B16714">
        <w:rPr>
          <w:rFonts w:ascii="Arial" w:eastAsia="Calibri" w:hAnsi="Arial" w:cs="Arial"/>
          <w:lang w:eastAsia="en-US"/>
        </w:rPr>
        <w:t>n</w:t>
      </w:r>
      <w:r w:rsidR="00825E93" w:rsidRPr="00B16714">
        <w:rPr>
          <w:rFonts w:ascii="Arial" w:eastAsia="Calibri" w:hAnsi="Arial" w:cs="Arial"/>
          <w:lang w:eastAsia="en-US"/>
        </w:rPr>
        <w:t xml:space="preserve">a stronie </w:t>
      </w:r>
      <w:r w:rsidR="0088133A" w:rsidRPr="00B16714">
        <w:rPr>
          <w:rFonts w:ascii="Arial" w:eastAsia="Calibri" w:hAnsi="Arial" w:cs="Arial"/>
          <w:lang w:eastAsia="en-US"/>
        </w:rPr>
        <w:t>bip</w:t>
      </w:r>
      <w:r w:rsidR="00825E93" w:rsidRPr="00B16714">
        <w:rPr>
          <w:rFonts w:ascii="Arial" w:eastAsia="Calibri" w:hAnsi="Arial" w:cs="Arial"/>
          <w:lang w:eastAsia="en-US"/>
        </w:rPr>
        <w:t xml:space="preserve"> szkoły</w:t>
      </w:r>
      <w:r w:rsidRPr="00B16714">
        <w:rPr>
          <w:rFonts w:ascii="Arial" w:eastAsia="Calibri" w:hAnsi="Arial" w:cs="Arial"/>
          <w:lang w:eastAsia="en-US"/>
        </w:rPr>
        <w:t>.</w:t>
      </w:r>
    </w:p>
    <w:p w:rsidR="00671349" w:rsidRPr="00AE74C8" w:rsidRDefault="00742028" w:rsidP="007C0891">
      <w:pPr>
        <w:pStyle w:val="Nagwek2"/>
        <w:numPr>
          <w:ilvl w:val="0"/>
          <w:numId w:val="19"/>
        </w:numPr>
        <w:ind w:left="284" w:hanging="142"/>
        <w:rPr>
          <w:rFonts w:eastAsia="Calibri"/>
        </w:rPr>
      </w:pPr>
      <w:r w:rsidRPr="00AE74C8">
        <w:rPr>
          <w:rFonts w:eastAsia="Calibri"/>
        </w:rPr>
        <w:t>Dodatkowe informacje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>Wszelkich, dodatkowych informacji udziela Izabela Jabłońska-Kowalczyk – kierownik gospodarczy, pod numerem telefonu 42 651-57-57 oraz adresem e-mail: kontakt@sp166.elodz.edu.pl</w:t>
      </w:r>
    </w:p>
    <w:p w:rsidR="00671349" w:rsidRPr="00AE74C8" w:rsidRDefault="000A7EF6" w:rsidP="007C0891">
      <w:pPr>
        <w:pStyle w:val="Nagwek2"/>
        <w:rPr>
          <w:rFonts w:eastAsia="Calibri"/>
        </w:rPr>
      </w:pPr>
      <w:r w:rsidRPr="00AE74C8">
        <w:rPr>
          <w:rFonts w:eastAsia="Calibri"/>
        </w:rPr>
        <w:lastRenderedPageBreak/>
        <w:t xml:space="preserve">Załączniki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1. </w:t>
      </w:r>
      <w:r w:rsidR="00AE74C8" w:rsidRPr="00AE74C8">
        <w:rPr>
          <w:rFonts w:ascii="Arial" w:hAnsi="Arial" w:cs="Arial"/>
        </w:rPr>
        <w:t>Lista</w:t>
      </w:r>
      <w:r w:rsidRPr="00AE74C8">
        <w:rPr>
          <w:rFonts w:ascii="Arial" w:hAnsi="Arial" w:cs="Arial"/>
        </w:rPr>
        <w:t xml:space="preserve"> produktów </w:t>
      </w:r>
    </w:p>
    <w:p w:rsidR="00671349" w:rsidRPr="00AE74C8" w:rsidRDefault="00671349" w:rsidP="00CF77CE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2. </w:t>
      </w:r>
      <w:r w:rsidR="00AE74C8" w:rsidRPr="00AE74C8">
        <w:rPr>
          <w:rFonts w:ascii="Arial" w:hAnsi="Arial" w:cs="Arial"/>
        </w:rPr>
        <w:t>Formularz</w:t>
      </w:r>
      <w:r w:rsidRPr="00AE74C8">
        <w:rPr>
          <w:rFonts w:ascii="Arial" w:hAnsi="Arial" w:cs="Arial"/>
        </w:rPr>
        <w:t xml:space="preserve"> oferty </w:t>
      </w:r>
    </w:p>
    <w:p w:rsidR="005A73EB" w:rsidRPr="00AE74C8" w:rsidRDefault="000A7EF6" w:rsidP="000A7EF6">
      <w:pPr>
        <w:pStyle w:val="Default"/>
        <w:spacing w:line="276" w:lineRule="auto"/>
        <w:rPr>
          <w:rFonts w:ascii="Arial" w:hAnsi="Arial" w:cs="Arial"/>
        </w:rPr>
      </w:pPr>
      <w:r w:rsidRPr="00AE74C8">
        <w:rPr>
          <w:rFonts w:ascii="Arial" w:hAnsi="Arial" w:cs="Arial"/>
        </w:rPr>
        <w:t xml:space="preserve">3. </w:t>
      </w:r>
      <w:r w:rsidR="00AE74C8" w:rsidRPr="00AE74C8">
        <w:rPr>
          <w:rFonts w:ascii="Arial" w:hAnsi="Arial" w:cs="Arial"/>
        </w:rPr>
        <w:t>Klauzula</w:t>
      </w:r>
      <w:r w:rsidRPr="00AE74C8">
        <w:rPr>
          <w:rFonts w:ascii="Arial" w:hAnsi="Arial" w:cs="Arial"/>
        </w:rPr>
        <w:t xml:space="preserve"> informacyjna</w:t>
      </w:r>
    </w:p>
    <w:p w:rsidR="00BE3D40" w:rsidRDefault="00BE3D4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9023E" w:rsidRDefault="00BE3D40" w:rsidP="00821DA1">
      <w:pPr>
        <w:spacing w:before="240" w:after="120" w:line="259" w:lineRule="auto"/>
        <w:ind w:hanging="851"/>
        <w:rPr>
          <w:rFonts w:ascii="Arial" w:hAnsi="Arial" w:cs="Arial"/>
          <w:sz w:val="28"/>
        </w:rPr>
      </w:pPr>
      <w:r w:rsidRPr="00742028">
        <w:rPr>
          <w:rFonts w:ascii="Arial" w:hAnsi="Arial" w:cs="Arial"/>
          <w:sz w:val="28"/>
        </w:rPr>
        <w:lastRenderedPageBreak/>
        <w:t>Lista produktów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  <w:tblCaption w:val="Wyroby garmażeryjne"/>
        <w:tblDescription w:val="Lista produktów - produkty spożywcze - wyroby garmażeryjne"/>
      </w:tblPr>
      <w:tblGrid>
        <w:gridCol w:w="567"/>
        <w:gridCol w:w="3403"/>
        <w:gridCol w:w="709"/>
        <w:gridCol w:w="1219"/>
        <w:gridCol w:w="1219"/>
        <w:gridCol w:w="1219"/>
        <w:gridCol w:w="1219"/>
        <w:gridCol w:w="1219"/>
      </w:tblGrid>
      <w:tr w:rsidR="00742028" w:rsidTr="00306D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J.m.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 xml:space="preserve">Szacunkowa ilość </w:t>
            </w:r>
          </w:p>
          <w:p w:rsidR="00742028" w:rsidRPr="00BE3D40" w:rsidRDefault="00742028" w:rsidP="00742028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(1 miesiąc)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netto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Stawka podatku VAT %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Cena jednostkowa brutto (za 1 kg)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BE3D40"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  <w:t>Wartość brutto (za szacunkową ilość na 1 miesiąc)</w:t>
            </w: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Pierogi z farszem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pPr>
              <w:jc w:val="center"/>
            </w:pPr>
            <w:r w:rsidRPr="00044905"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Pierogi leniwe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kg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pPr>
              <w:jc w:val="center"/>
            </w:pPr>
            <w:r w:rsidRPr="00044905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Naleśniki z serem op.5 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>
              <w:t>o</w:t>
            </w:r>
            <w:r w:rsidRPr="00044905">
              <w:t>p.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pPr>
              <w:jc w:val="center"/>
            </w:pPr>
            <w:r w:rsidRPr="00044905">
              <w:t>55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Kluski śląskie z mięsem 8 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>
              <w:t>s</w:t>
            </w:r>
            <w:r w:rsidRPr="00044905">
              <w:t>zt.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pPr>
              <w:jc w:val="center"/>
            </w:pPr>
            <w:r w:rsidRPr="00044905">
              <w:t>58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>Pampuchy 8 szt.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>
              <w:t>o</w:t>
            </w:r>
            <w:r w:rsidRPr="00044905">
              <w:t>p.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pPr>
              <w:jc w:val="center"/>
            </w:pPr>
            <w:r w:rsidRPr="00044905">
              <w:t>36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  <w:tr w:rsidR="00742028" w:rsidTr="00306D00">
        <w:trPr>
          <w:trHeight w:val="38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 w:rsidRPr="00044905">
              <w:t xml:space="preserve">Kluski śląskie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044905" w:rsidRDefault="00742028" w:rsidP="00742028">
            <w:r>
              <w:t>k</w:t>
            </w:r>
            <w:r w:rsidRPr="00044905">
              <w:t>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Default="00742028" w:rsidP="00742028">
            <w:pPr>
              <w:jc w:val="center"/>
            </w:pPr>
            <w:r w:rsidRPr="00044905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028" w:rsidRPr="00BE3D40" w:rsidRDefault="00742028" w:rsidP="00742028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33727C" w:rsidRDefault="0033727C">
      <w:pPr>
        <w:spacing w:after="160" w:line="259" w:lineRule="auto"/>
        <w:rPr>
          <w:rFonts w:ascii="Arial" w:eastAsia="Lucida Sans Unicode" w:hAnsi="Arial" w:cs="Arial"/>
          <w:spacing w:val="-3"/>
          <w:kern w:val="1"/>
          <w:lang w:eastAsia="ar-SA"/>
        </w:rPr>
      </w:pPr>
      <w:r>
        <w:rPr>
          <w:rFonts w:ascii="Arial" w:eastAsia="Lucida Sans Unicode" w:hAnsi="Arial" w:cs="Arial"/>
          <w:spacing w:val="-3"/>
          <w:kern w:val="1"/>
          <w:lang w:eastAsia="ar-SA"/>
        </w:rPr>
        <w:br w:type="page"/>
      </w:r>
    </w:p>
    <w:p w:rsidR="0029023E" w:rsidRPr="00AE74C8" w:rsidRDefault="0029023E" w:rsidP="0033727C">
      <w:pPr>
        <w:suppressAutoHyphens/>
        <w:spacing w:before="360" w:after="360" w:line="276" w:lineRule="auto"/>
        <w:jc w:val="right"/>
        <w:rPr>
          <w:rFonts w:ascii="Arial" w:eastAsia="Lucida Sans Unicode" w:hAnsi="Arial" w:cs="Arial"/>
          <w:spacing w:val="-3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lastRenderedPageBreak/>
        <w:t>Łódź, dnia …………………</w:t>
      </w:r>
      <w:r w:rsidR="001D1664" w:rsidRPr="00AE74C8">
        <w:rPr>
          <w:rFonts w:ascii="Arial" w:eastAsia="Lucida Sans Unicode" w:hAnsi="Arial" w:cs="Arial"/>
          <w:spacing w:val="-3"/>
          <w:kern w:val="1"/>
          <w:lang w:eastAsia="ar-SA"/>
        </w:rPr>
        <w:t>.……</w:t>
      </w:r>
      <w:r w:rsidRPr="00AE74C8">
        <w:rPr>
          <w:rFonts w:ascii="Arial" w:eastAsia="Lucida Sans Unicode" w:hAnsi="Arial" w:cs="Arial"/>
          <w:spacing w:val="-3"/>
          <w:kern w:val="1"/>
          <w:lang w:eastAsia="ar-SA"/>
        </w:rPr>
        <w:t>…………</w:t>
      </w:r>
    </w:p>
    <w:p w:rsidR="0029023E" w:rsidRPr="008C0AA7" w:rsidRDefault="00122B8F" w:rsidP="008C0AA7">
      <w:pPr>
        <w:widowControl w:val="0"/>
        <w:shd w:val="clear" w:color="auto" w:fill="FFFFFF"/>
        <w:tabs>
          <w:tab w:val="left" w:pos="341"/>
        </w:tabs>
        <w:suppressAutoHyphens/>
        <w:spacing w:after="360" w:line="276" w:lineRule="auto"/>
        <w:rPr>
          <w:rFonts w:ascii="Arial" w:eastAsia="Lucida Sans Unicode" w:hAnsi="Arial" w:cs="Arial"/>
          <w:bCs/>
          <w:spacing w:val="-17"/>
          <w:kern w:val="1"/>
          <w:sz w:val="36"/>
          <w:szCs w:val="32"/>
          <w:lang w:eastAsia="ar-SA"/>
        </w:rPr>
      </w:pPr>
      <w:r w:rsidRPr="008C0AA7">
        <w:rPr>
          <w:rFonts w:ascii="Arial" w:eastAsia="Lucida Sans Unicode" w:hAnsi="Arial" w:cs="Arial"/>
          <w:bCs/>
          <w:spacing w:val="-2"/>
          <w:kern w:val="1"/>
          <w:sz w:val="36"/>
          <w:szCs w:val="32"/>
          <w:lang w:eastAsia="ar-SA"/>
        </w:rPr>
        <w:t>Oferta</w:t>
      </w:r>
    </w:p>
    <w:p w:rsidR="0029023E" w:rsidRPr="00AE74C8" w:rsidRDefault="0029023E" w:rsidP="00CF77CE">
      <w:pPr>
        <w:widowControl w:val="0"/>
        <w:shd w:val="clear" w:color="auto" w:fill="FFFFFF"/>
        <w:tabs>
          <w:tab w:val="left" w:pos="341"/>
        </w:tabs>
        <w:suppressAutoHyphens/>
        <w:spacing w:line="276" w:lineRule="auto"/>
        <w:rPr>
          <w:rFonts w:ascii="Arial" w:eastAsia="Lucida Sans Unicode" w:hAnsi="Arial" w:cs="Arial"/>
          <w:bCs/>
          <w:spacing w:val="-17"/>
          <w:kern w:val="1"/>
          <w:lang w:eastAsia="ar-SA"/>
        </w:rPr>
      </w:pP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Nazwa wykonawcy: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  <w:r w:rsidRPr="00AE74C8">
        <w:rPr>
          <w:rFonts w:ascii="Arial" w:eastAsia="Lucida Sans Unicode" w:hAnsi="Arial" w:cs="Arial"/>
          <w:kern w:val="1"/>
          <w:lang w:eastAsia="ar-SA"/>
        </w:rPr>
        <w:tab/>
      </w:r>
    </w:p>
    <w:p w:rsidR="0029023E" w:rsidRPr="00AE74C8" w:rsidRDefault="0029023E" w:rsidP="001D1664">
      <w:pPr>
        <w:widowControl w:val="0"/>
        <w:shd w:val="clear" w:color="auto" w:fill="FFFFFF"/>
        <w:tabs>
          <w:tab w:val="right" w:leader="do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2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Adres Wykonawcy: </w:t>
      </w:r>
      <w:r w:rsidR="001D1664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>NIP……………………………………………..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Regon: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……………………………………….</w:t>
      </w:r>
    </w:p>
    <w:p w:rsidR="0029023E" w:rsidRPr="00AE74C8" w:rsidRDefault="001D1664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spacing w:val="-1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Nr rachunku bankowego:..……………………………………………………………………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Oferuję wykonanie przedmiotu zamówienia za:</w:t>
      </w:r>
    </w:p>
    <w:p w:rsidR="005D229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netto: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………………………………................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</w:t>
      </w:r>
    </w:p>
    <w:p w:rsidR="005D229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Podatek VAT……………….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% wartość </w:t>
      </w:r>
      <w:r w:rsidRPr="00AE74C8">
        <w:rPr>
          <w:rFonts w:ascii="Arial" w:eastAsia="Lucida Sans Unicode" w:hAnsi="Arial" w:cs="Arial"/>
          <w:kern w:val="1"/>
          <w:lang w:eastAsia="ar-SA"/>
        </w:rPr>
        <w:t>……………………….P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LN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5D229E" w:rsidRPr="00AE74C8" w:rsidRDefault="005D229E" w:rsidP="00B85FF7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before="240"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Cenę brutto:…………………………………………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 xml:space="preserve">PLN 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(słownie złotych:………………………………………………………………………………</w:t>
      </w:r>
    </w:p>
    <w:p w:rsidR="005D229E" w:rsidRPr="00AE74C8" w:rsidRDefault="005D229E" w:rsidP="005D229E">
      <w:pPr>
        <w:widowControl w:val="0"/>
        <w:shd w:val="clear" w:color="auto" w:fill="FFFFFF"/>
        <w:tabs>
          <w:tab w:val="left" w:pos="562"/>
          <w:tab w:val="right" w:leader="dot" w:pos="9643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………………………………………………………………………………………………….)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Oświadczam, że zapoznałem się z opisem przedmiotu zamówienia i nie wnoszę do niego zastrzeżeń.</w:t>
      </w:r>
    </w:p>
    <w:p w:rsidR="0029023E" w:rsidRPr="00AE74C8" w:rsidRDefault="005D229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Termin realizacji zamówienia:………………………………………………………………..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60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Okres gwarancji: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……………………………………………………………………………….</w:t>
      </w:r>
    </w:p>
    <w:p w:rsidR="0029023E" w:rsidRPr="00AE74C8" w:rsidRDefault="0029023E" w:rsidP="001D1664">
      <w:pPr>
        <w:widowControl w:val="0"/>
        <w:shd w:val="clear" w:color="auto" w:fill="FFFFFF"/>
        <w:tabs>
          <w:tab w:val="left" w:pos="562"/>
          <w:tab w:val="right" w:leader="dot" w:pos="9638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>Wyrażam zgodę na warunki płatności określone w zapytaniu ofertowym.</w:t>
      </w:r>
    </w:p>
    <w:p w:rsidR="0029023E" w:rsidRPr="00AE74C8" w:rsidRDefault="00A90167" w:rsidP="001D1664">
      <w:pPr>
        <w:widowControl w:val="0"/>
        <w:shd w:val="clear" w:color="auto" w:fill="FFFFFF"/>
        <w:tabs>
          <w:tab w:val="left" w:pos="562"/>
          <w:tab w:val="right" w:leader="dot" w:pos="9632"/>
        </w:tabs>
        <w:suppressAutoHyphens/>
        <w:spacing w:after="200" w:line="276" w:lineRule="auto"/>
        <w:rPr>
          <w:rFonts w:ascii="Arial" w:eastAsia="Lucida Sans Unicode" w:hAnsi="Arial" w:cs="Arial"/>
          <w:kern w:val="1"/>
          <w:lang w:eastAsia="ar-SA"/>
        </w:rPr>
      </w:pPr>
      <w:r w:rsidRPr="00AE74C8">
        <w:rPr>
          <w:rFonts w:ascii="Arial" w:eastAsia="Lucida Sans Unicode" w:hAnsi="Arial" w:cs="Arial"/>
          <w:kern w:val="1"/>
          <w:lang w:eastAsia="ar-SA"/>
        </w:rPr>
        <w:t xml:space="preserve">Do </w:t>
      </w:r>
      <w:r w:rsidR="0029023E" w:rsidRPr="00AE74C8">
        <w:rPr>
          <w:rFonts w:ascii="Arial" w:eastAsia="Lucida Sans Unicode" w:hAnsi="Arial" w:cs="Arial"/>
          <w:kern w:val="1"/>
          <w:lang w:eastAsia="ar-SA"/>
        </w:rPr>
        <w:t>oferty załączam:</w:t>
      </w:r>
      <w:r w:rsidR="005D229E" w:rsidRPr="00AE74C8">
        <w:rPr>
          <w:rFonts w:ascii="Arial" w:eastAsia="Lucida Sans Unicode" w:hAnsi="Arial" w:cs="Arial"/>
          <w:kern w:val="1"/>
          <w:lang w:eastAsia="ar-SA"/>
        </w:rPr>
        <w:t>…………………………………………………………………………</w:t>
      </w:r>
    </w:p>
    <w:p w:rsidR="0029023E" w:rsidRPr="00AE74C8" w:rsidRDefault="0029023E" w:rsidP="008C0AA7">
      <w:pPr>
        <w:widowControl w:val="0"/>
        <w:shd w:val="clear" w:color="auto" w:fill="FFFFFF"/>
        <w:tabs>
          <w:tab w:val="center" w:pos="6120"/>
        </w:tabs>
        <w:suppressAutoHyphens/>
        <w:spacing w:before="1680" w:line="276" w:lineRule="auto"/>
        <w:rPr>
          <w:rFonts w:ascii="Arial" w:eastAsia="Lucida Sans Unicode" w:hAnsi="Arial" w:cs="Arial"/>
          <w:spacing w:val="-11"/>
          <w:kern w:val="1"/>
          <w:lang w:eastAsia="ar-SA"/>
        </w:rPr>
      </w:pPr>
      <w:r w:rsidRPr="00AE74C8">
        <w:rPr>
          <w:rFonts w:ascii="Arial" w:eastAsia="Lucida Sans Unicode" w:hAnsi="Arial" w:cs="Arial"/>
          <w:spacing w:val="-2"/>
          <w:kern w:val="1"/>
          <w:lang w:eastAsia="ar-SA"/>
        </w:rPr>
        <w:tab/>
        <w:t>…………………………………………………………………………</w:t>
      </w:r>
    </w:p>
    <w:p w:rsidR="003A2C5C" w:rsidRPr="00AE74C8" w:rsidRDefault="0029023E" w:rsidP="00122B8F">
      <w:pPr>
        <w:widowControl w:val="0"/>
        <w:shd w:val="clear" w:color="auto" w:fill="FFFFFF"/>
        <w:tabs>
          <w:tab w:val="center" w:pos="6120"/>
        </w:tabs>
        <w:suppressAutoHyphens/>
        <w:spacing w:line="276" w:lineRule="auto"/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</w:pPr>
      <w:r w:rsidRPr="00AE74C8">
        <w:rPr>
          <w:rFonts w:ascii="Arial" w:eastAsia="Lucida Sans Unicode" w:hAnsi="Arial" w:cs="Arial"/>
          <w:spacing w:val="-11"/>
          <w:kern w:val="1"/>
          <w:lang w:eastAsia="ar-SA"/>
        </w:rPr>
        <w:tab/>
      </w:r>
      <w:r w:rsidRPr="00AE74C8">
        <w:rPr>
          <w:rFonts w:ascii="Arial" w:eastAsia="Lucida Sans Unicode" w:hAnsi="Arial" w:cs="Arial"/>
          <w:spacing w:val="-11"/>
          <w:kern w:val="1"/>
          <w:vertAlign w:val="superscript"/>
          <w:lang w:eastAsia="ar-SA"/>
        </w:rPr>
        <w:t>( podpis wykonawcy lub osoby upoważnionej</w:t>
      </w:r>
      <w:r w:rsidR="00A90167"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i</w:t>
      </w:r>
      <w:r w:rsidRPr="00AE74C8">
        <w:rPr>
          <w:rFonts w:ascii="Arial" w:eastAsia="Lucida Sans Unicode" w:hAnsi="Arial" w:cs="Arial"/>
          <w:spacing w:val="-9"/>
          <w:kern w:val="1"/>
          <w:vertAlign w:val="superscript"/>
          <w:lang w:eastAsia="ar-SA"/>
        </w:rPr>
        <w:t xml:space="preserve"> </w:t>
      </w:r>
      <w:r w:rsidRPr="00AE74C8">
        <w:rPr>
          <w:rFonts w:ascii="Arial" w:eastAsia="Lucida Sans Unicode" w:hAnsi="Arial" w:cs="Arial"/>
          <w:spacing w:val="-3"/>
          <w:kern w:val="1"/>
          <w:vertAlign w:val="superscript"/>
          <w:lang w:eastAsia="ar-SA"/>
        </w:rPr>
        <w:t>pieczątka wykonawcy)</w:t>
      </w:r>
    </w:p>
    <w:p w:rsidR="00122B8F" w:rsidRPr="00AE74C8" w:rsidRDefault="00122B8F">
      <w:pPr>
        <w:spacing w:after="160" w:line="259" w:lineRule="auto"/>
        <w:rPr>
          <w:rFonts w:ascii="Arial" w:eastAsiaTheme="majorEastAsia" w:hAnsi="Arial" w:cstheme="majorBidi"/>
          <w:sz w:val="28"/>
          <w:szCs w:val="26"/>
        </w:rPr>
      </w:pPr>
      <w:r w:rsidRPr="00AE74C8">
        <w:br w:type="page"/>
      </w:r>
    </w:p>
    <w:p w:rsidR="00122B8F" w:rsidRPr="00FE659E" w:rsidRDefault="00122B8F" w:rsidP="00122B8F">
      <w:pPr>
        <w:shd w:val="clear" w:color="auto" w:fill="FFFFFF"/>
        <w:spacing w:after="113" w:line="276" w:lineRule="auto"/>
        <w:ind w:left="-284" w:right="-851"/>
        <w:textAlignment w:val="baseline"/>
        <w:rPr>
          <w:rFonts w:ascii="Arial" w:hAnsi="Arial" w:cs="Arial"/>
          <w:sz w:val="22"/>
        </w:rPr>
      </w:pPr>
      <w:r w:rsidRPr="00FE659E">
        <w:rPr>
          <w:rFonts w:ascii="Arial" w:hAnsi="Arial" w:cs="Arial"/>
          <w:sz w:val="22"/>
        </w:rPr>
        <w:lastRenderedPageBreak/>
        <w:t>Informacja o przetwarzaniu danych osobowych.</w:t>
      </w:r>
    </w:p>
    <w:p w:rsidR="00122B8F" w:rsidRPr="00E5474D" w:rsidRDefault="00122B8F" w:rsidP="00FE659E">
      <w:pPr>
        <w:shd w:val="clear" w:color="auto" w:fill="FFFFFF"/>
        <w:spacing w:line="276" w:lineRule="auto"/>
        <w:ind w:left="-284" w:right="-851"/>
        <w:textAlignment w:val="baseline"/>
        <w:rPr>
          <w:rFonts w:ascii="Arial" w:hAnsi="Arial" w:cs="Arial"/>
          <w:sz w:val="20"/>
        </w:rPr>
      </w:pPr>
      <w:r w:rsidRPr="00E5474D">
        <w:rPr>
          <w:rFonts w:ascii="Arial" w:hAnsi="Arial" w:cs="Arial"/>
          <w:sz w:val="20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jest Szkoła Podstawowa nr 166 im. Akademii Pana Kleksa w Łodzi z siedzibą 91-037 Łódź, ul. Szamotulska 1/7, tel. 42 651 57 57, e-mail: kontakt@sp166.elodz.edu.pl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 przetwarzaniem danych: pisemnie na adres naszej siedziby lub poprzez e-mail: iod@cuwo.elodz.pl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będzie przetwarzał dane osobowe uzyskane w trakcie postępowania, a w szczególności dane osobowe ujawnione w ofertach, oświadczeniach i pełnomocnictwach dołączonych do oferty w celu i w zakresie niezbędnym dla prawidłowej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Wszelkie dane osobowe pozyskane w związku z realizacją umowy będą przetwarzane na podstawie: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b RODO - w celu wykonania umowy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art. 6 ust. 1 lit. f RODO - w celu weryfikacji danych osobowych w publicznych rejestrach, a także zabezpieczenia i dochodzenia ewentualnych roszczeń z umowy jako prawnie uzasadnionych interesów realizowanych przez administratora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art. 6 ust. 1 lit. c RODO - w celu wypełnienia obowiązków prawnych ciążących na administratorze w związku z realizacją zawartej umowy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Dane osobowe będą przechowywane przez okres niezbędny do realizacji warunków umowy, a po tym czasie przez okres oraz w zakresie wymaganym przez przepisy powszechnie obowiązującego prawa (podatkowe, rachunkowe oraz przepisy ustawy o narodowym zasobie archiwalnym i archiwach) lub dla zabezpieczenia i dochodzenia ewentualnych roszczeń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Podanie danych osobowych jest warunkiem zawarcia umowy; konsekwencją niepodania danych osobowych jest brak możliwości zawarcia i realizacji umowy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Pani/Pana dane osobowe mogą być udostępniane podmiotom uprawnionym do ich otrzymania na podstawie obowiązujących przepisów prawa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przekazuje ani nie zamierza przekazywać Pani/Pana danych osobowych do państwa trzeciego czy organizacji międzynarodowych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Posiada Pani</w:t>
      </w:r>
      <w:r w:rsidRPr="00E5474D">
        <w:rPr>
          <w:rFonts w:ascii="Arial" w:hAnsi="Arial" w:cs="Arial"/>
          <w:bCs/>
          <w:iCs/>
          <w:sz w:val="20"/>
        </w:rPr>
        <w:t xml:space="preserve">/Pan prawo: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dostępu do treści swoich danych oraz otrzymania ich kopii (art. 15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sprostowania (poprawienia) swoich danych osobowych (art. 16 RODO)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>ograniczenia przetwarzania (art. 18 RODO), ale z wyłączeniem przypadków wskazanych w art. 18 ust. 2 RODO,</w:t>
      </w:r>
      <w:r w:rsidRPr="00E5474D">
        <w:rPr>
          <w:rFonts w:ascii="Arial" w:hAnsi="Arial" w:cs="Arial"/>
          <w:bCs/>
          <w:sz w:val="20"/>
        </w:rPr>
        <w:br/>
        <w:t xml:space="preserve">m.in. prawo to nie będzie przysługiwało w takim </w:t>
      </w:r>
      <w:r w:rsidR="00AE74C8" w:rsidRPr="00E5474D">
        <w:rPr>
          <w:rFonts w:ascii="Arial" w:hAnsi="Arial" w:cs="Arial"/>
          <w:bCs/>
          <w:sz w:val="20"/>
        </w:rPr>
        <w:t>zakresie, w jakim</w:t>
      </w:r>
      <w:r w:rsidRPr="00E5474D">
        <w:rPr>
          <w:rFonts w:ascii="Arial" w:hAnsi="Arial" w:cs="Arial"/>
          <w:bCs/>
          <w:sz w:val="20"/>
        </w:rPr>
        <w:t xml:space="preserve"> przetwarzanie danych osobowych będzie konieczne do dochodzenia ewentualnych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usunięcia danych osobowych (art. 17 RODO), które jest ograniczone tylko do tych danych, które nie są niezbędne do realizacji celów wskazanych w art. 17 ust. 3 lit. b, d, e RODO, tj.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wywiązywania się z prawnego obowiązku wymagającego przetwarzania danych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do ustalenia, dochodzenia lub obrony roszczeń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do celów</w:t>
      </w:r>
      <w:r w:rsidRPr="00E5474D">
        <w:rPr>
          <w:rFonts w:ascii="Arial" w:hAnsi="Arial" w:cs="Arial"/>
          <w:bCs/>
          <w:iCs/>
          <w:sz w:val="20"/>
        </w:rPr>
        <w:t xml:space="preserve"> archiwalnych lub statystycznych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W szczególnych przypadkach prawa te mogą być ograniczone np. ze względu na wymogi prawne, m.in. zawarte w prawie podatkowym lub w zasadach rachunkowości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Przysługuje Pani/Panu także prawo wniesienia skargi do organu nadzorującego przestrzeganie przepisów ochrony danych osobowych, tj. Prezesa Urzędu Ochrony Danych Osobowych z siedzibą 00-193 Warszawa, ul. Stawki 2, w </w:t>
      </w:r>
      <w:r w:rsidR="00AE74C8" w:rsidRPr="00E5474D">
        <w:rPr>
          <w:rFonts w:ascii="Arial" w:hAnsi="Arial" w:cs="Arial"/>
          <w:bCs/>
          <w:sz w:val="20"/>
        </w:rPr>
        <w:t>przypadku, gdy</w:t>
      </w:r>
      <w:r w:rsidRPr="00E5474D">
        <w:rPr>
          <w:rFonts w:ascii="Arial" w:hAnsi="Arial" w:cs="Arial"/>
          <w:bCs/>
          <w:sz w:val="20"/>
        </w:rPr>
        <w:t xml:space="preserve"> przetwarzanie danych odbywa się z naruszeniem przepisów RODO (art. 77 RODO)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>Nie przysługuje</w:t>
      </w:r>
      <w:r w:rsidRPr="00E5474D">
        <w:rPr>
          <w:rFonts w:ascii="Arial" w:hAnsi="Arial" w:cs="Arial"/>
          <w:bCs/>
          <w:iCs/>
          <w:sz w:val="20"/>
        </w:rPr>
        <w:t xml:space="preserve"> Pani/Panu: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do przenoszenia danych osobowych ze względu na brak przesłanek określonych w art. 20 RODO </w:t>
      </w:r>
    </w:p>
    <w:p w:rsidR="00122B8F" w:rsidRPr="00E5474D" w:rsidRDefault="00122B8F" w:rsidP="00E5474D">
      <w:pPr>
        <w:numPr>
          <w:ilvl w:val="1"/>
          <w:numId w:val="21"/>
        </w:numPr>
        <w:spacing w:after="57" w:line="276" w:lineRule="auto"/>
        <w:ind w:left="426" w:right="-851" w:hanging="284"/>
        <w:contextualSpacing/>
        <w:rPr>
          <w:rFonts w:ascii="Arial" w:hAnsi="Arial" w:cs="Arial"/>
          <w:bCs/>
          <w:sz w:val="20"/>
        </w:rPr>
      </w:pPr>
      <w:r w:rsidRPr="00E5474D">
        <w:rPr>
          <w:rFonts w:ascii="Arial" w:hAnsi="Arial" w:cs="Arial"/>
          <w:bCs/>
          <w:sz w:val="20"/>
        </w:rPr>
        <w:t xml:space="preserve">prawo wyrażenia sprzeciwu wobec przetwarzania danych osobowych, gdyż podstawą prawną przetwarzania Pani/Pana danych osobowych jest art. 6 ust. 1 lit. b i c RODO </w:t>
      </w:r>
    </w:p>
    <w:p w:rsidR="00122B8F" w:rsidRPr="00E5474D" w:rsidRDefault="00122B8F" w:rsidP="00E5474D">
      <w:pPr>
        <w:numPr>
          <w:ilvl w:val="0"/>
          <w:numId w:val="20"/>
        </w:numPr>
        <w:spacing w:after="57" w:line="276" w:lineRule="auto"/>
        <w:ind w:left="0" w:right="-851" w:hanging="284"/>
        <w:contextualSpacing/>
        <w:rPr>
          <w:rFonts w:ascii="Arial" w:hAnsi="Arial" w:cs="Arial"/>
          <w:sz w:val="20"/>
        </w:rPr>
      </w:pPr>
      <w:r w:rsidRPr="00E5474D">
        <w:rPr>
          <w:rFonts w:ascii="Arial" w:hAnsi="Arial" w:cs="Arial"/>
          <w:bCs/>
          <w:sz w:val="20"/>
        </w:rPr>
        <w:t xml:space="preserve">Administrator nie przewiduje zautomatyzowanego podejmowania decyzji, w tym profilowania na podstawie </w:t>
      </w:r>
      <w:r w:rsidRPr="00E5474D">
        <w:rPr>
          <w:rFonts w:ascii="Arial" w:eastAsia="Segoe UI" w:hAnsi="Arial" w:cs="Arial"/>
          <w:bCs/>
          <w:kern w:val="2"/>
          <w:sz w:val="20"/>
          <w:lang w:eastAsia="zh-CN"/>
        </w:rPr>
        <w:t>Pani/Pana</w:t>
      </w:r>
      <w:r w:rsidR="00367965" w:rsidRPr="00E5474D">
        <w:rPr>
          <w:rFonts w:ascii="Arial" w:hAnsi="Arial" w:cs="Arial"/>
          <w:bCs/>
          <w:sz w:val="20"/>
        </w:rPr>
        <w:t xml:space="preserve"> danych osobowych.</w:t>
      </w:r>
    </w:p>
    <w:sectPr w:rsidR="00122B8F" w:rsidRPr="00E5474D" w:rsidSect="0017554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2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Cs/>
        <w:sz w:val="20"/>
        <w:szCs w:val="20"/>
      </w:r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color w:val="000000"/>
        <w:kern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3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4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sz w:val="20"/>
        <w:szCs w:val="20"/>
      </w:rPr>
    </w:lvl>
  </w:abstractNum>
  <w:abstractNum w:abstractNumId="5" w15:restartNumberingAfterBreak="0">
    <w:nsid w:val="0000001E"/>
    <w:multiLevelType w:val="multilevel"/>
    <w:tmpl w:val="0000001E"/>
    <w:name w:val="WW8Num32"/>
    <w:lvl w:ilvl="0">
      <w:start w:val="1"/>
      <w:numFmt w:val="bullet"/>
      <w:lvlText w:val=""/>
      <w:lvlJc w:val="left"/>
      <w:pPr>
        <w:tabs>
          <w:tab w:val="num" w:pos="348"/>
        </w:tabs>
        <w:ind w:left="360" w:hanging="360"/>
      </w:pPr>
      <w:rPr>
        <w:rFonts w:ascii="Wingdings" w:hAnsi="Wingdings" w:cs="Wingdings" w:hint="default"/>
        <w:bCs/>
        <w:i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iCs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Cs/>
        <w:iCs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i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Cs/>
        <w:i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Cs/>
        <w:i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Cs/>
        <w:i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Cs/>
        <w:i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Cs/>
        <w:iCs/>
        <w:sz w:val="20"/>
        <w:szCs w:val="20"/>
      </w:rPr>
    </w:lvl>
  </w:abstractNum>
  <w:abstractNum w:abstractNumId="6" w15:restartNumberingAfterBreak="0">
    <w:nsid w:val="01C755C3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76D1A"/>
    <w:multiLevelType w:val="hybridMultilevel"/>
    <w:tmpl w:val="7B7A6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4722EC"/>
    <w:multiLevelType w:val="hybridMultilevel"/>
    <w:tmpl w:val="D2CA4BB8"/>
    <w:lvl w:ilvl="0" w:tplc="F86AB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15AF2"/>
    <w:multiLevelType w:val="hybridMultilevel"/>
    <w:tmpl w:val="7716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E1572"/>
    <w:multiLevelType w:val="hybridMultilevel"/>
    <w:tmpl w:val="CB3067E8"/>
    <w:lvl w:ilvl="0" w:tplc="F50C706C">
      <w:start w:val="4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15416"/>
    <w:multiLevelType w:val="hybridMultilevel"/>
    <w:tmpl w:val="487AC42E"/>
    <w:lvl w:ilvl="0" w:tplc="658C3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735EF"/>
    <w:multiLevelType w:val="hybridMultilevel"/>
    <w:tmpl w:val="8354CF84"/>
    <w:lvl w:ilvl="0" w:tplc="391C5384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DF01CC"/>
    <w:multiLevelType w:val="hybridMultilevel"/>
    <w:tmpl w:val="49AE0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B2E08"/>
    <w:multiLevelType w:val="hybridMultilevel"/>
    <w:tmpl w:val="40382F3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1B13F2E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986885"/>
    <w:multiLevelType w:val="hybridMultilevel"/>
    <w:tmpl w:val="0CF6A8F2"/>
    <w:lvl w:ilvl="0" w:tplc="100E2A4A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EDA"/>
    <w:multiLevelType w:val="hybridMultilevel"/>
    <w:tmpl w:val="816C8BD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46329"/>
    <w:multiLevelType w:val="hybridMultilevel"/>
    <w:tmpl w:val="26AC1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9F309D"/>
    <w:multiLevelType w:val="hybridMultilevel"/>
    <w:tmpl w:val="6D5A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22FB7"/>
    <w:multiLevelType w:val="hybridMultilevel"/>
    <w:tmpl w:val="8F346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9726A"/>
    <w:multiLevelType w:val="hybridMultilevel"/>
    <w:tmpl w:val="DFBE1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7"/>
  </w:num>
  <w:num w:numId="13">
    <w:abstractNumId w:val="14"/>
  </w:num>
  <w:num w:numId="14">
    <w:abstractNumId w:val="20"/>
  </w:num>
  <w:num w:numId="15">
    <w:abstractNumId w:val="16"/>
  </w:num>
  <w:num w:numId="16">
    <w:abstractNumId w:val="10"/>
  </w:num>
  <w:num w:numId="17">
    <w:abstractNumId w:val="8"/>
  </w:num>
  <w:num w:numId="18">
    <w:abstractNumId w:val="11"/>
  </w:num>
  <w:num w:numId="19">
    <w:abstractNumId w:val="13"/>
  </w:num>
  <w:num w:numId="20">
    <w:abstractNumId w:val="19"/>
  </w:num>
  <w:num w:numId="21">
    <w:abstractNumId w:val="9"/>
  </w:num>
  <w:num w:numId="22">
    <w:abstractNumId w:val="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EC"/>
    <w:rsid w:val="000033E1"/>
    <w:rsid w:val="000039BD"/>
    <w:rsid w:val="000A7EF6"/>
    <w:rsid w:val="000B7F84"/>
    <w:rsid w:val="000D6762"/>
    <w:rsid w:val="00122B8F"/>
    <w:rsid w:val="00175544"/>
    <w:rsid w:val="00182C81"/>
    <w:rsid w:val="00196ABD"/>
    <w:rsid w:val="001C230A"/>
    <w:rsid w:val="001D1664"/>
    <w:rsid w:val="001D4F7E"/>
    <w:rsid w:val="00213541"/>
    <w:rsid w:val="0029023E"/>
    <w:rsid w:val="002A2F95"/>
    <w:rsid w:val="002B016D"/>
    <w:rsid w:val="002B6DDC"/>
    <w:rsid w:val="002C35B7"/>
    <w:rsid w:val="002C3B85"/>
    <w:rsid w:val="002F2701"/>
    <w:rsid w:val="0033727C"/>
    <w:rsid w:val="00367965"/>
    <w:rsid w:val="003A2C5C"/>
    <w:rsid w:val="00433C64"/>
    <w:rsid w:val="00436083"/>
    <w:rsid w:val="00440BB0"/>
    <w:rsid w:val="00463655"/>
    <w:rsid w:val="004841BE"/>
    <w:rsid w:val="004B5C3D"/>
    <w:rsid w:val="0052218C"/>
    <w:rsid w:val="0054540C"/>
    <w:rsid w:val="00570DA3"/>
    <w:rsid w:val="005A5498"/>
    <w:rsid w:val="005A73EB"/>
    <w:rsid w:val="005D229E"/>
    <w:rsid w:val="005E5090"/>
    <w:rsid w:val="00605753"/>
    <w:rsid w:val="00627E89"/>
    <w:rsid w:val="00630E12"/>
    <w:rsid w:val="00646228"/>
    <w:rsid w:val="00661388"/>
    <w:rsid w:val="00665B2E"/>
    <w:rsid w:val="00670F11"/>
    <w:rsid w:val="00671349"/>
    <w:rsid w:val="00674D4F"/>
    <w:rsid w:val="006874B9"/>
    <w:rsid w:val="0069047D"/>
    <w:rsid w:val="00695F8B"/>
    <w:rsid w:val="006C7A97"/>
    <w:rsid w:val="00705E60"/>
    <w:rsid w:val="007364D3"/>
    <w:rsid w:val="00742028"/>
    <w:rsid w:val="007503DD"/>
    <w:rsid w:val="00751CF9"/>
    <w:rsid w:val="007A45B4"/>
    <w:rsid w:val="007B5739"/>
    <w:rsid w:val="007C0891"/>
    <w:rsid w:val="007C488C"/>
    <w:rsid w:val="00821DA1"/>
    <w:rsid w:val="00825E93"/>
    <w:rsid w:val="00825F0D"/>
    <w:rsid w:val="0088133A"/>
    <w:rsid w:val="008921B1"/>
    <w:rsid w:val="008A521E"/>
    <w:rsid w:val="008C0AA7"/>
    <w:rsid w:val="008E293B"/>
    <w:rsid w:val="00933AD1"/>
    <w:rsid w:val="00945F37"/>
    <w:rsid w:val="00954255"/>
    <w:rsid w:val="00A1706F"/>
    <w:rsid w:val="00A40E75"/>
    <w:rsid w:val="00A90167"/>
    <w:rsid w:val="00AA4443"/>
    <w:rsid w:val="00AD7BC3"/>
    <w:rsid w:val="00AE74C8"/>
    <w:rsid w:val="00AF264D"/>
    <w:rsid w:val="00B16714"/>
    <w:rsid w:val="00B17144"/>
    <w:rsid w:val="00B85FF7"/>
    <w:rsid w:val="00B956A9"/>
    <w:rsid w:val="00BE0480"/>
    <w:rsid w:val="00BE3D40"/>
    <w:rsid w:val="00BE4B40"/>
    <w:rsid w:val="00BF5767"/>
    <w:rsid w:val="00C320A7"/>
    <w:rsid w:val="00C879B2"/>
    <w:rsid w:val="00CA4052"/>
    <w:rsid w:val="00CC66F7"/>
    <w:rsid w:val="00CF77CE"/>
    <w:rsid w:val="00D1190D"/>
    <w:rsid w:val="00D305F1"/>
    <w:rsid w:val="00D47611"/>
    <w:rsid w:val="00D7462E"/>
    <w:rsid w:val="00DA39EC"/>
    <w:rsid w:val="00DD18C1"/>
    <w:rsid w:val="00E47901"/>
    <w:rsid w:val="00E5474D"/>
    <w:rsid w:val="00EB64E6"/>
    <w:rsid w:val="00EC673A"/>
    <w:rsid w:val="00F447BA"/>
    <w:rsid w:val="00F479DA"/>
    <w:rsid w:val="00F725B5"/>
    <w:rsid w:val="00F87A4A"/>
    <w:rsid w:val="00FC3096"/>
    <w:rsid w:val="00FD0B0B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01A9"/>
  <w15:chartTrackingRefBased/>
  <w15:docId w15:val="{23A1DBEF-F2CA-4F6C-BC80-7B48BA7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C3B85"/>
    <w:pPr>
      <w:keepNext/>
      <w:keepLines/>
      <w:spacing w:before="120" w:line="276" w:lineRule="auto"/>
      <w:outlineLvl w:val="0"/>
    </w:pPr>
    <w:rPr>
      <w:rFonts w:ascii="Arial" w:eastAsia="Calibri" w:hAnsi="Arial" w:cs="Arial"/>
      <w:b/>
      <w:bCs/>
      <w:color w:val="000000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0891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706F"/>
    <w:rPr>
      <w:color w:val="0000FF"/>
      <w:u w:val="single"/>
    </w:rPr>
  </w:style>
  <w:style w:type="paragraph" w:customStyle="1" w:styleId="Default">
    <w:name w:val="Default"/>
    <w:basedOn w:val="Normalny"/>
    <w:rsid w:val="00670F11"/>
    <w:pPr>
      <w:widowControl w:val="0"/>
      <w:suppressAutoHyphens/>
      <w:autoSpaceDE w:val="0"/>
    </w:pPr>
    <w:rPr>
      <w:color w:val="000000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3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30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0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C3B85"/>
    <w:rPr>
      <w:rFonts w:ascii="Arial" w:eastAsia="Calibri" w:hAnsi="Arial" w:cs="Arial"/>
      <w:b/>
      <w:bCs/>
      <w:color w:val="000000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C0891"/>
    <w:rPr>
      <w:rFonts w:ascii="Arial" w:eastAsiaTheme="majorEastAsia" w:hAnsi="Arial" w:cstheme="majorBidi"/>
      <w:sz w:val="28"/>
      <w:szCs w:val="26"/>
      <w:lang w:eastAsia="pl-PL"/>
    </w:rPr>
  </w:style>
  <w:style w:type="table" w:styleId="Tabela-Siatka">
    <w:name w:val="Table Grid"/>
    <w:basedOn w:val="Standardowy"/>
    <w:uiPriority w:val="39"/>
    <w:rsid w:val="0074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A9DE-5969-4A66-A11A-C90F07A8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cenowe - na zakup i dostawę artykułów spożywczych typu:  produkty sypkie : mąka, cukier, kasze, ryż, przyprawy, buliony, rosoły, makarony, sosy, syropy, zupy i inne</vt:lpstr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- na zakup i dostawę wyrobów garmażeryjnych</dc:title>
  <dc:subject/>
  <dc:creator>Kierownik</dc:creator>
  <cp:keywords/>
  <dc:description/>
  <cp:lastModifiedBy>Admin</cp:lastModifiedBy>
  <cp:revision>7</cp:revision>
  <cp:lastPrinted>2025-11-19T10:39:00Z</cp:lastPrinted>
  <dcterms:created xsi:type="dcterms:W3CDTF">2025-11-21T17:18:00Z</dcterms:created>
  <dcterms:modified xsi:type="dcterms:W3CDTF">2025-11-23T17:55:00Z</dcterms:modified>
</cp:coreProperties>
</file>