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B16714" w:rsidRDefault="00CF77CE" w:rsidP="00B16714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EC673A" w:rsidRPr="00AE74C8">
        <w:t xml:space="preserve">zakup i dostawę </w:t>
      </w:r>
      <w:bookmarkStart w:id="1" w:name="_GoBack"/>
      <w:bookmarkEnd w:id="1"/>
      <w:r w:rsidR="00B16714" w:rsidRPr="00B16714">
        <w:t>warzyw i owoców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</w:t>
      </w:r>
      <w:r w:rsidR="00B16714" w:rsidRPr="00B16714">
        <w:rPr>
          <w:rFonts w:ascii="Arial" w:hAnsi="Arial" w:cs="Arial"/>
        </w:rPr>
        <w:t xml:space="preserve">warzyw i owoców, </w:t>
      </w:r>
      <w:r w:rsidRPr="00AE74C8">
        <w:rPr>
          <w:rFonts w:ascii="Arial" w:hAnsi="Arial" w:cs="Arial"/>
        </w:rPr>
        <w:t>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C320A7" w:rsidRPr="00AE74C8">
        <w:rPr>
          <w:rFonts w:ascii="Arial" w:hAnsi="Arial" w:cs="Arial"/>
          <w:sz w:val="24"/>
          <w:szCs w:val="24"/>
        </w:rPr>
        <w:t>produktów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>telefonicznie</w:t>
      </w:r>
      <w:r w:rsidR="00B16714">
        <w:rPr>
          <w:rFonts w:ascii="Arial" w:hAnsi="Arial" w:cs="Arial"/>
          <w:sz w:val="24"/>
          <w:szCs w:val="24"/>
        </w:rPr>
        <w:t>, sms</w:t>
      </w:r>
      <w:r w:rsidRPr="00AE74C8">
        <w:rPr>
          <w:rFonts w:ascii="Arial" w:hAnsi="Arial" w:cs="Arial"/>
          <w:sz w:val="24"/>
          <w:szCs w:val="24"/>
        </w:rPr>
        <w:t xml:space="preserve"> bądź mailowo przez Zamawiającego. </w:t>
      </w:r>
    </w:p>
    <w:p w:rsidR="00A40E75" w:rsidRPr="00AE74C8" w:rsidRDefault="00A40E75" w:rsidP="00B167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B16714" w:rsidRPr="00B16714">
        <w:rPr>
          <w:rFonts w:ascii="Arial" w:hAnsi="Arial" w:cs="Arial"/>
          <w:sz w:val="24"/>
          <w:szCs w:val="24"/>
        </w:rPr>
        <w:t>jednodniowym</w:t>
      </w:r>
      <w:r w:rsidRPr="00AE74C8">
        <w:rPr>
          <w:rFonts w:ascii="Arial" w:hAnsi="Arial" w:cs="Arial"/>
          <w:sz w:val="24"/>
          <w:szCs w:val="24"/>
        </w:rPr>
        <w:t xml:space="preserve"> wyprzedzeniem.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Poszczególne d</w:t>
      </w:r>
      <w:r w:rsidR="00A90167" w:rsidRPr="00AE74C8">
        <w:rPr>
          <w:rFonts w:ascii="Arial" w:hAnsi="Arial" w:cs="Arial"/>
          <w:sz w:val="24"/>
          <w:szCs w:val="24"/>
        </w:rPr>
        <w:t xml:space="preserve">ostawy towaru realizowane będą </w:t>
      </w:r>
      <w:r w:rsidR="000B7F84" w:rsidRPr="00AE74C8">
        <w:rPr>
          <w:rFonts w:ascii="Arial" w:hAnsi="Arial" w:cs="Arial"/>
          <w:sz w:val="24"/>
          <w:szCs w:val="24"/>
        </w:rPr>
        <w:t xml:space="preserve">co najmniej </w:t>
      </w:r>
      <w:r w:rsidR="00B17144" w:rsidRPr="00AE74C8">
        <w:rPr>
          <w:rFonts w:ascii="Arial" w:hAnsi="Arial" w:cs="Arial"/>
          <w:sz w:val="24"/>
          <w:szCs w:val="24"/>
        </w:rPr>
        <w:t>trzy</w:t>
      </w:r>
      <w:r w:rsidR="000B7F84" w:rsidRPr="00AE74C8">
        <w:rPr>
          <w:rFonts w:ascii="Arial" w:hAnsi="Arial" w:cs="Arial"/>
          <w:sz w:val="24"/>
          <w:szCs w:val="24"/>
        </w:rPr>
        <w:t xml:space="preserve"> razy w tygodniu.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B16714">
        <w:rPr>
          <w:rFonts w:ascii="Arial" w:hAnsi="Arial" w:cs="Arial"/>
          <w:sz w:val="24"/>
          <w:szCs w:val="24"/>
        </w:rPr>
        <w:t>awiający dopuszcza możliwość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nie dopuszcza możliwości powierzenia części lub całości 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B16714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Walory smakowe produktów </w:t>
      </w:r>
    </w:p>
    <w:p w:rsidR="00B16714" w:rsidRPr="00AE74C8" w:rsidRDefault="00B16714" w:rsidP="00B16714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B17144" w:rsidRPr="00AE74C8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Możliwość dostarczenia</w:t>
      </w:r>
      <w:r w:rsidR="00B17144" w:rsidRPr="00AE74C8">
        <w:rPr>
          <w:rFonts w:ascii="Arial" w:hAnsi="Arial" w:cs="Arial"/>
        </w:rPr>
        <w:t xml:space="preserve"> towaru </w:t>
      </w:r>
      <w:r>
        <w:rPr>
          <w:rFonts w:ascii="Arial" w:hAnsi="Arial" w:cs="Arial"/>
        </w:rPr>
        <w:t xml:space="preserve">w dniu dostawy </w:t>
      </w:r>
      <w:r w:rsidR="00B17144" w:rsidRPr="00AE74C8">
        <w:rPr>
          <w:rFonts w:ascii="Arial" w:hAnsi="Arial" w:cs="Arial"/>
        </w:rPr>
        <w:t>do godziny 6.15</w:t>
      </w:r>
    </w:p>
    <w:p w:rsidR="000D6762" w:rsidRPr="00B16714" w:rsidRDefault="000D6762" w:rsidP="00B16714">
      <w:pPr>
        <w:pStyle w:val="Default"/>
        <w:spacing w:after="200" w:line="276" w:lineRule="auto"/>
        <w:ind w:left="66"/>
        <w:rPr>
          <w:rFonts w:ascii="Arial" w:eastAsia="Calibri" w:hAnsi="Arial" w:cs="Arial"/>
          <w:lang w:eastAsia="en-US"/>
        </w:rPr>
      </w:pPr>
      <w:r w:rsidRPr="00B16714">
        <w:rPr>
          <w:rFonts w:ascii="Arial" w:eastAsia="Calibri" w:hAnsi="Arial" w:cs="Arial"/>
          <w:lang w:eastAsia="en-US"/>
        </w:rPr>
        <w:t>O wyborze najkorzystniejszej ofert</w:t>
      </w:r>
      <w:r w:rsidR="00825E93" w:rsidRPr="00B16714">
        <w:rPr>
          <w:rFonts w:ascii="Arial" w:eastAsia="Calibri" w:hAnsi="Arial" w:cs="Arial"/>
          <w:lang w:eastAsia="en-US"/>
        </w:rPr>
        <w:t xml:space="preserve">y Zamawiający zawiadomi </w:t>
      </w:r>
      <w:r w:rsidR="000B7F84" w:rsidRPr="00B16714">
        <w:rPr>
          <w:rFonts w:ascii="Arial" w:eastAsia="Calibri" w:hAnsi="Arial" w:cs="Arial"/>
          <w:lang w:eastAsia="en-US"/>
        </w:rPr>
        <w:t>n</w:t>
      </w:r>
      <w:r w:rsidR="00825E93" w:rsidRPr="00B16714">
        <w:rPr>
          <w:rFonts w:ascii="Arial" w:eastAsia="Calibri" w:hAnsi="Arial" w:cs="Arial"/>
          <w:lang w:eastAsia="en-US"/>
        </w:rPr>
        <w:t xml:space="preserve">a stronie </w:t>
      </w:r>
      <w:r w:rsidR="0088133A" w:rsidRPr="00B16714">
        <w:rPr>
          <w:rFonts w:ascii="Arial" w:eastAsia="Calibri" w:hAnsi="Arial" w:cs="Arial"/>
          <w:lang w:eastAsia="en-US"/>
        </w:rPr>
        <w:t>bip</w:t>
      </w:r>
      <w:r w:rsidR="00825E93" w:rsidRPr="00B16714">
        <w:rPr>
          <w:rFonts w:ascii="Arial" w:eastAsia="Calibri" w:hAnsi="Arial" w:cs="Arial"/>
          <w:lang w:eastAsia="en-US"/>
        </w:rPr>
        <w:t xml:space="preserve"> szkoły</w:t>
      </w:r>
      <w:r w:rsidRPr="00B16714">
        <w:rPr>
          <w:rFonts w:ascii="Arial" w:eastAsia="Calibri" w:hAnsi="Arial" w:cs="Arial"/>
          <w:lang w:eastAsia="en-US"/>
        </w:rPr>
        <w:t>.</w:t>
      </w:r>
    </w:p>
    <w:p w:rsidR="00671349" w:rsidRPr="00AE74C8" w:rsidRDefault="006B27F7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BE3D40" w:rsidRDefault="00BE3D4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23E" w:rsidRDefault="00BE3D40" w:rsidP="006B27F7">
      <w:pPr>
        <w:spacing w:after="160" w:line="259" w:lineRule="auto"/>
        <w:ind w:hanging="851"/>
        <w:rPr>
          <w:rFonts w:ascii="Arial" w:hAnsi="Arial" w:cs="Arial"/>
          <w:sz w:val="28"/>
        </w:rPr>
      </w:pPr>
      <w:r w:rsidRPr="006B27F7">
        <w:rPr>
          <w:rFonts w:ascii="Arial" w:hAnsi="Arial" w:cs="Arial"/>
          <w:sz w:val="28"/>
        </w:rPr>
        <w:lastRenderedPageBreak/>
        <w:t>Lista produktów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Lista produktów - warzywa i owoce"/>
        <w:tblDescription w:val="Lista produktów - produkty spożywcze - warzywa i owoce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6B27F7" w:rsidTr="00306D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6B27F7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6B27F7" w:rsidRPr="00BE3D40" w:rsidRDefault="006B27F7" w:rsidP="006B27F7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Banany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Brzoskwinie/ nektarynki (sezonowo)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Burak czerwony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Cebula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Cytryna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Czosnek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Fasola biała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Groch łuskany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Gruszki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Jabłka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Kapusta biała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Kapusta kiszona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Kapusta pekińska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Kapusta włoska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Koperek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4D3658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pęcz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Mandarynki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Marchew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73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Natka pietruszki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4D3658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pęcz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Ogórek kiszony/ małosolny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Ogórek świeży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Papryka świeża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Pieczarka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Pietruszka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Seler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6B27F7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Ziemniaki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</w:t>
            </w: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340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F7" w:rsidRPr="00BE3D40" w:rsidRDefault="006B27F7" w:rsidP="006B2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BE3D40" w:rsidRDefault="00BE3D40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6B27F7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6B27F7" w:rsidRDefault="00122B8F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sz w:val="36"/>
          <w:szCs w:val="32"/>
          <w:lang w:eastAsia="ar-SA"/>
        </w:rPr>
      </w:pPr>
      <w:r w:rsidRPr="006B27F7">
        <w:rPr>
          <w:rFonts w:ascii="Arial" w:eastAsia="Lucida Sans Unicode" w:hAnsi="Arial" w:cs="Arial"/>
          <w:bCs/>
          <w:spacing w:val="-2"/>
          <w:kern w:val="1"/>
          <w:sz w:val="36"/>
          <w:szCs w:val="32"/>
          <w:lang w:eastAsia="ar-SA"/>
        </w:rPr>
        <w:t>Oferta</w:t>
      </w:r>
    </w:p>
    <w:p w:rsidR="0029023E" w:rsidRPr="00AE74C8" w:rsidRDefault="0029023E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lang w:eastAsia="ar-SA"/>
        </w:rPr>
      </w:pP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6B27F7">
      <w:pPr>
        <w:widowControl w:val="0"/>
        <w:shd w:val="clear" w:color="auto" w:fill="FFFFFF"/>
        <w:tabs>
          <w:tab w:val="center" w:pos="6120"/>
        </w:tabs>
        <w:suppressAutoHyphens/>
        <w:spacing w:before="144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9"/>
  </w:num>
  <w:num w:numId="17">
    <w:abstractNumId w:val="7"/>
  </w:num>
  <w:num w:numId="18">
    <w:abstractNumId w:val="10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A7EF6"/>
    <w:rsid w:val="000B7F84"/>
    <w:rsid w:val="000D6762"/>
    <w:rsid w:val="00122B8F"/>
    <w:rsid w:val="00175544"/>
    <w:rsid w:val="00182C81"/>
    <w:rsid w:val="00196ABD"/>
    <w:rsid w:val="001A0980"/>
    <w:rsid w:val="001C230A"/>
    <w:rsid w:val="001D1664"/>
    <w:rsid w:val="001D4F7E"/>
    <w:rsid w:val="00213541"/>
    <w:rsid w:val="0029023E"/>
    <w:rsid w:val="002A2F95"/>
    <w:rsid w:val="002B016D"/>
    <w:rsid w:val="002B6DDC"/>
    <w:rsid w:val="002C35B7"/>
    <w:rsid w:val="002C3B85"/>
    <w:rsid w:val="002F2701"/>
    <w:rsid w:val="00367965"/>
    <w:rsid w:val="00387740"/>
    <w:rsid w:val="003A2C5C"/>
    <w:rsid w:val="00433C64"/>
    <w:rsid w:val="00440BB0"/>
    <w:rsid w:val="00463655"/>
    <w:rsid w:val="004841BE"/>
    <w:rsid w:val="004D3658"/>
    <w:rsid w:val="0052218C"/>
    <w:rsid w:val="0054540C"/>
    <w:rsid w:val="00570DA3"/>
    <w:rsid w:val="005A5498"/>
    <w:rsid w:val="005A73EB"/>
    <w:rsid w:val="005D229E"/>
    <w:rsid w:val="005E5090"/>
    <w:rsid w:val="00605753"/>
    <w:rsid w:val="00630E12"/>
    <w:rsid w:val="00665B2E"/>
    <w:rsid w:val="00670F11"/>
    <w:rsid w:val="00671349"/>
    <w:rsid w:val="00674D4F"/>
    <w:rsid w:val="006874B9"/>
    <w:rsid w:val="00695F8B"/>
    <w:rsid w:val="006B19B6"/>
    <w:rsid w:val="006B27F7"/>
    <w:rsid w:val="006C7A97"/>
    <w:rsid w:val="007364D3"/>
    <w:rsid w:val="007503DD"/>
    <w:rsid w:val="007A45B4"/>
    <w:rsid w:val="007B5739"/>
    <w:rsid w:val="007C0891"/>
    <w:rsid w:val="00825E93"/>
    <w:rsid w:val="0088133A"/>
    <w:rsid w:val="008921B1"/>
    <w:rsid w:val="008A521E"/>
    <w:rsid w:val="00933AD1"/>
    <w:rsid w:val="00954255"/>
    <w:rsid w:val="00A1706F"/>
    <w:rsid w:val="00A40E75"/>
    <w:rsid w:val="00A90167"/>
    <w:rsid w:val="00AA4443"/>
    <w:rsid w:val="00AD7BC3"/>
    <w:rsid w:val="00AE74C8"/>
    <w:rsid w:val="00B16714"/>
    <w:rsid w:val="00B17144"/>
    <w:rsid w:val="00B85FF7"/>
    <w:rsid w:val="00B956A9"/>
    <w:rsid w:val="00BE0480"/>
    <w:rsid w:val="00BE3D40"/>
    <w:rsid w:val="00C320A7"/>
    <w:rsid w:val="00CA4052"/>
    <w:rsid w:val="00CC66F7"/>
    <w:rsid w:val="00CF77CE"/>
    <w:rsid w:val="00D1190D"/>
    <w:rsid w:val="00D47611"/>
    <w:rsid w:val="00D7462E"/>
    <w:rsid w:val="00DA39EC"/>
    <w:rsid w:val="00DD18C1"/>
    <w:rsid w:val="00E47901"/>
    <w:rsid w:val="00E5474D"/>
    <w:rsid w:val="00EB64E6"/>
    <w:rsid w:val="00EC673A"/>
    <w:rsid w:val="00F447BA"/>
    <w:rsid w:val="00F479DA"/>
    <w:rsid w:val="00F725B5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F8E3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6B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F009-FB5E-42A8-87B4-4B040466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1854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- na zakup i dostawę warzyw i owoców</dc:title>
  <dc:subject/>
  <dc:creator>Kierownik</dc:creator>
  <cp:keywords/>
  <dc:description/>
  <cp:lastModifiedBy>Admin</cp:lastModifiedBy>
  <cp:revision>10</cp:revision>
  <cp:lastPrinted>2025-11-19T10:39:00Z</cp:lastPrinted>
  <dcterms:created xsi:type="dcterms:W3CDTF">2025-11-21T16:42:00Z</dcterms:created>
  <dcterms:modified xsi:type="dcterms:W3CDTF">2025-11-23T17:54:00Z</dcterms:modified>
</cp:coreProperties>
</file>