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EC673A" w:rsidRPr="00AE74C8">
        <w:t xml:space="preserve">zakup i dostawę </w:t>
      </w:r>
      <w:bookmarkStart w:id="1" w:name="_GoBack"/>
      <w:bookmarkEnd w:id="1"/>
      <w:r w:rsidR="00661388">
        <w:t>mrożonek owoców, warzyw i ryb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821DA1">
        <w:rPr>
          <w:rFonts w:ascii="Arial" w:hAnsi="Arial" w:cs="Arial"/>
        </w:rPr>
        <w:t>mrożonek</w:t>
      </w:r>
      <w:r w:rsidR="00B16714" w:rsidRPr="00B16714">
        <w:rPr>
          <w:rFonts w:ascii="Arial" w:hAnsi="Arial" w:cs="Arial"/>
        </w:rPr>
        <w:t xml:space="preserve">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C320A7" w:rsidRPr="00AE74C8">
        <w:rPr>
          <w:rFonts w:ascii="Arial" w:hAnsi="Arial" w:cs="Arial"/>
          <w:sz w:val="24"/>
          <w:szCs w:val="24"/>
        </w:rPr>
        <w:t>produktów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751CF9">
        <w:rPr>
          <w:rFonts w:ascii="Arial" w:hAnsi="Arial" w:cs="Arial"/>
          <w:sz w:val="24"/>
          <w:szCs w:val="24"/>
        </w:rPr>
        <w:t xml:space="preserve"> </w:t>
      </w:r>
      <w:r w:rsidRPr="00AE74C8">
        <w:rPr>
          <w:rFonts w:ascii="Arial" w:hAnsi="Arial" w:cs="Arial"/>
          <w:sz w:val="24"/>
          <w:szCs w:val="24"/>
        </w:rPr>
        <w:t xml:space="preserve">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FC3096" w:rsidRPr="00FC3096" w:rsidRDefault="00FC3096" w:rsidP="00FC309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3096">
        <w:rPr>
          <w:rFonts w:ascii="Arial" w:hAnsi="Arial" w:cs="Arial"/>
          <w:sz w:val="24"/>
          <w:szCs w:val="24"/>
        </w:rPr>
        <w:t>Poszczególne d</w:t>
      </w:r>
      <w:r w:rsidR="00821DA1">
        <w:rPr>
          <w:rFonts w:ascii="Arial" w:hAnsi="Arial" w:cs="Arial"/>
          <w:sz w:val="24"/>
          <w:szCs w:val="24"/>
        </w:rPr>
        <w:t xml:space="preserve">ostawy towaru realizowane będą </w:t>
      </w:r>
      <w:r w:rsidRPr="00FC3096">
        <w:rPr>
          <w:rFonts w:ascii="Arial" w:hAnsi="Arial" w:cs="Arial"/>
          <w:sz w:val="24"/>
          <w:szCs w:val="24"/>
        </w:rPr>
        <w:t>co najmniej trzy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</w:t>
      </w:r>
      <w:r w:rsidR="00751CF9">
        <w:rPr>
          <w:rFonts w:ascii="Arial" w:hAnsi="Arial" w:cs="Arial"/>
          <w:sz w:val="24"/>
          <w:szCs w:val="24"/>
        </w:rPr>
        <w:t xml:space="preserve"> nie</w:t>
      </w:r>
      <w:r w:rsidR="00B16714">
        <w:rPr>
          <w:rFonts w:ascii="Arial" w:hAnsi="Arial" w:cs="Arial"/>
          <w:sz w:val="24"/>
          <w:szCs w:val="24"/>
        </w:rPr>
        <w:t xml:space="preserve"> dopuszcza możliwoś</w:t>
      </w:r>
      <w:r w:rsidR="00751CF9">
        <w:rPr>
          <w:rFonts w:ascii="Arial" w:hAnsi="Arial" w:cs="Arial"/>
          <w:sz w:val="24"/>
          <w:szCs w:val="24"/>
        </w:rPr>
        <w:t>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751CF9" w:rsidRPr="00AE74C8" w:rsidRDefault="00751CF9" w:rsidP="00751CF9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Terminowe dostarczanie</w:t>
      </w:r>
      <w:r w:rsidRPr="00AE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zamówionego towaru </w:t>
      </w:r>
      <w:r w:rsidRPr="00AE74C8">
        <w:rPr>
          <w:rFonts w:ascii="Arial" w:hAnsi="Arial" w:cs="Arial"/>
        </w:rPr>
        <w:t>do godziny 6.15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751CF9">
        <w:rPr>
          <w:rFonts w:ascii="Arial" w:hAnsi="Arial" w:cs="Arial"/>
        </w:rPr>
        <w:t>, świeżość, brak konserwantów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014B29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014B29" w:rsidP="00014B29">
      <w:pPr>
        <w:spacing w:before="120" w:after="120" w:line="259" w:lineRule="auto"/>
        <w:ind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O</w:t>
      </w:r>
      <w:r w:rsidR="00821DA1" w:rsidRPr="00014B29">
        <w:rPr>
          <w:rFonts w:ascii="Arial" w:hAnsi="Arial" w:cs="Arial"/>
          <w:sz w:val="28"/>
        </w:rPr>
        <w:t>woce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Owoce"/>
        <w:tblDescription w:val="Lista produktów - produkty spożywcze - owoce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014B29" w:rsidTr="00014B29">
        <w:trPr>
          <w:trHeight w:val="136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014B29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014B29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Truskawki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821DA1" w:rsidRDefault="00014B29" w:rsidP="00821DA1">
      <w:pPr>
        <w:spacing w:before="480" w:after="120" w:line="259" w:lineRule="auto"/>
        <w:ind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</w:t>
      </w:r>
      <w:r w:rsidR="00821DA1" w:rsidRPr="00014B29">
        <w:rPr>
          <w:rFonts w:ascii="Arial" w:hAnsi="Arial" w:cs="Arial"/>
          <w:sz w:val="28"/>
        </w:rPr>
        <w:t>arzywa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Warzywa"/>
        <w:tblDescription w:val="Lista produktów - produkty spożywcze - warzywa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014B29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14B29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014B29" w:rsidTr="00014B29">
        <w:trPr>
          <w:trHeight w:val="19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Brokuły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Fasolka szparagowa z</w:t>
            </w:r>
            <w:r>
              <w:rPr>
                <w:rFonts w:eastAsia="Arial Unicode MS"/>
                <w:kern w:val="1"/>
                <w:lang w:eastAsia="ar-SA"/>
              </w:rPr>
              <w:t>ielona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Mieszanka chińska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Groszek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Kalafior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Marchew w kostkę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Marchew z groszkiem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Marchewka mini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Mieszanka warzywna</w:t>
            </w:r>
            <w:r>
              <w:rPr>
                <w:rFonts w:eastAsia="Arial Unicode MS"/>
                <w:kern w:val="1"/>
                <w:lang w:eastAsia="ar-SA"/>
              </w:rPr>
              <w:t xml:space="preserve"> 7 składników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014B29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 xml:space="preserve">Zupa </w:t>
            </w:r>
            <w:r>
              <w:rPr>
                <w:rFonts w:eastAsia="Arial Unicode MS"/>
                <w:kern w:val="1"/>
                <w:lang w:eastAsia="ar-SA"/>
              </w:rPr>
              <w:t>jarzynowa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  <w:p w:rsidR="00014B29" w:rsidRPr="009E10E0" w:rsidRDefault="00014B29" w:rsidP="00014B29">
            <w:pPr>
              <w:widowControl w:val="0"/>
              <w:suppressAutoHyphens/>
              <w:rPr>
                <w:rFonts w:eastAsia="Arial Unicode MS"/>
                <w:kern w:val="1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821DA1" w:rsidRDefault="00014B29" w:rsidP="00014B29">
      <w:pPr>
        <w:spacing w:before="240" w:after="160" w:line="259" w:lineRule="auto"/>
        <w:ind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</w:t>
      </w:r>
      <w:r w:rsidR="00821DA1" w:rsidRPr="00014B29">
        <w:rPr>
          <w:rFonts w:ascii="Arial" w:hAnsi="Arial" w:cs="Arial"/>
          <w:sz w:val="28"/>
        </w:rPr>
        <w:t>yby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Ryby"/>
        <w:tblDescription w:val="Lista produktów - produkty spożywcze - ryby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014B29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14B29">
              <w:rPr>
                <w:rFonts w:ascii="Arial" w:eastAsia="Arial Unicode MS" w:hAnsi="Arial" w:cs="Arial"/>
                <w:kern w:val="1"/>
                <w:sz w:val="20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014B29" w:rsidRPr="00BE3D40" w:rsidRDefault="00014B29" w:rsidP="00014B29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 xml:space="preserve">Filet z </w:t>
            </w:r>
            <w:r>
              <w:rPr>
                <w:rFonts w:eastAsia="Arial Unicode MS"/>
                <w:kern w:val="1"/>
                <w:lang w:eastAsia="ar-SA"/>
              </w:rPr>
              <w:t>dorsza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 xml:space="preserve">Filet z </w:t>
            </w:r>
            <w:proofErr w:type="spellStart"/>
            <w:r>
              <w:rPr>
                <w:rFonts w:eastAsia="Arial Unicode MS"/>
                <w:kern w:val="1"/>
                <w:lang w:eastAsia="ar-SA"/>
              </w:rPr>
              <w:t>miruny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014B29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Paluszki rybne</w:t>
            </w:r>
            <w:r>
              <w:rPr>
                <w:rFonts w:eastAsia="Arial Unicode MS"/>
                <w:kern w:val="1"/>
                <w:lang w:eastAsia="ar-SA"/>
              </w:rPr>
              <w:t xml:space="preserve"> Frosta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rPr>
                <w:rFonts w:eastAsia="Arial Unicode MS"/>
                <w:kern w:val="1"/>
                <w:lang w:eastAsia="ar-SA"/>
              </w:rPr>
            </w:pPr>
            <w:r w:rsidRPr="009E10E0">
              <w:rPr>
                <w:rFonts w:eastAsia="Arial Unicode MS"/>
                <w:kern w:val="1"/>
                <w:lang w:eastAsia="ar-SA"/>
              </w:rPr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9E10E0" w:rsidRDefault="00014B29" w:rsidP="00014B29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kern w:val="1"/>
                <w:lang w:eastAsia="ar-SA"/>
              </w:rPr>
            </w:pPr>
            <w:r>
              <w:rPr>
                <w:rFonts w:eastAsia="Arial Unicode MS"/>
                <w:kern w:val="1"/>
                <w:lang w:eastAsia="ar-SA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B29" w:rsidRPr="00BE3D40" w:rsidRDefault="00014B29" w:rsidP="00014B29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014B29" w:rsidRDefault="00014B29" w:rsidP="00821DA1">
      <w:pPr>
        <w:spacing w:before="240" w:after="120" w:line="259" w:lineRule="auto"/>
        <w:ind w:hanging="851"/>
        <w:rPr>
          <w:rFonts w:ascii="Arial" w:hAnsi="Arial" w:cs="Arial"/>
          <w:sz w:val="28"/>
        </w:rPr>
      </w:pPr>
    </w:p>
    <w:p w:rsidR="00014B29" w:rsidRDefault="00014B29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014B29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AE74C8" w:rsidRDefault="00122B8F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sz w:val="32"/>
          <w:szCs w:val="32"/>
          <w:lang w:eastAsia="ar-SA"/>
        </w:rPr>
      </w:pPr>
      <w:r w:rsidRPr="00AE74C8">
        <w:rPr>
          <w:rFonts w:ascii="Arial" w:eastAsia="Lucida Sans Unicode" w:hAnsi="Arial" w:cs="Arial"/>
          <w:bCs/>
          <w:spacing w:val="-2"/>
          <w:kern w:val="1"/>
          <w:sz w:val="32"/>
          <w:szCs w:val="32"/>
          <w:lang w:eastAsia="ar-SA"/>
        </w:rPr>
        <w:t>Oferta</w:t>
      </w:r>
    </w:p>
    <w:p w:rsidR="0029023E" w:rsidRPr="00AE74C8" w:rsidRDefault="0029023E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lang w:eastAsia="ar-SA"/>
        </w:rPr>
      </w:pP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5D229E">
      <w:pPr>
        <w:widowControl w:val="0"/>
        <w:shd w:val="clear" w:color="auto" w:fill="FFFFFF"/>
        <w:tabs>
          <w:tab w:val="center" w:pos="6120"/>
        </w:tabs>
        <w:suppressAutoHyphens/>
        <w:spacing w:before="120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1C755C3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46329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4"/>
  </w:num>
  <w:num w:numId="14">
    <w:abstractNumId w:val="20"/>
  </w:num>
  <w:num w:numId="15">
    <w:abstractNumId w:val="16"/>
  </w:num>
  <w:num w:numId="16">
    <w:abstractNumId w:val="10"/>
  </w:num>
  <w:num w:numId="17">
    <w:abstractNumId w:val="8"/>
  </w:num>
  <w:num w:numId="18">
    <w:abstractNumId w:val="11"/>
  </w:num>
  <w:num w:numId="19">
    <w:abstractNumId w:val="13"/>
  </w:num>
  <w:num w:numId="20">
    <w:abstractNumId w:val="19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14B29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659C4"/>
    <w:rsid w:val="00367965"/>
    <w:rsid w:val="003A2C5C"/>
    <w:rsid w:val="00433C64"/>
    <w:rsid w:val="00440BB0"/>
    <w:rsid w:val="00463655"/>
    <w:rsid w:val="004841BE"/>
    <w:rsid w:val="0052218C"/>
    <w:rsid w:val="0054540C"/>
    <w:rsid w:val="00570DA3"/>
    <w:rsid w:val="005A5498"/>
    <w:rsid w:val="005A73EB"/>
    <w:rsid w:val="005D229E"/>
    <w:rsid w:val="005E5090"/>
    <w:rsid w:val="00605753"/>
    <w:rsid w:val="00627E89"/>
    <w:rsid w:val="00630E12"/>
    <w:rsid w:val="00646228"/>
    <w:rsid w:val="00661388"/>
    <w:rsid w:val="00665B2E"/>
    <w:rsid w:val="00670F11"/>
    <w:rsid w:val="00671349"/>
    <w:rsid w:val="00674D4F"/>
    <w:rsid w:val="006874B9"/>
    <w:rsid w:val="00695F8B"/>
    <w:rsid w:val="006C7A97"/>
    <w:rsid w:val="007364D3"/>
    <w:rsid w:val="007503DD"/>
    <w:rsid w:val="00751CF9"/>
    <w:rsid w:val="007A45B4"/>
    <w:rsid w:val="007B5739"/>
    <w:rsid w:val="007C0891"/>
    <w:rsid w:val="00821DA1"/>
    <w:rsid w:val="00825E93"/>
    <w:rsid w:val="0088133A"/>
    <w:rsid w:val="008921B1"/>
    <w:rsid w:val="008A521E"/>
    <w:rsid w:val="00933AD1"/>
    <w:rsid w:val="00945F37"/>
    <w:rsid w:val="00954255"/>
    <w:rsid w:val="00A1706F"/>
    <w:rsid w:val="00A40E75"/>
    <w:rsid w:val="00A90167"/>
    <w:rsid w:val="00AA4443"/>
    <w:rsid w:val="00AD7BC3"/>
    <w:rsid w:val="00AE74C8"/>
    <w:rsid w:val="00AF264D"/>
    <w:rsid w:val="00B16714"/>
    <w:rsid w:val="00B17144"/>
    <w:rsid w:val="00B85FF7"/>
    <w:rsid w:val="00B956A9"/>
    <w:rsid w:val="00BE0480"/>
    <w:rsid w:val="00BE3D40"/>
    <w:rsid w:val="00BE4B40"/>
    <w:rsid w:val="00BF5767"/>
    <w:rsid w:val="00C320A7"/>
    <w:rsid w:val="00C879B2"/>
    <w:rsid w:val="00CA4052"/>
    <w:rsid w:val="00CC66F7"/>
    <w:rsid w:val="00CF77CE"/>
    <w:rsid w:val="00D1190D"/>
    <w:rsid w:val="00D305F1"/>
    <w:rsid w:val="00D47611"/>
    <w:rsid w:val="00D7462E"/>
    <w:rsid w:val="00DA39EC"/>
    <w:rsid w:val="00DD18C1"/>
    <w:rsid w:val="00E47901"/>
    <w:rsid w:val="00E5474D"/>
    <w:rsid w:val="00EB64E6"/>
    <w:rsid w:val="00EC673A"/>
    <w:rsid w:val="00F13188"/>
    <w:rsid w:val="00F447BA"/>
    <w:rsid w:val="00F479DA"/>
    <w:rsid w:val="00F725B5"/>
    <w:rsid w:val="00FC3096"/>
    <w:rsid w:val="00FD0B0B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0580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01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AC7C-76E5-4DD8-A09E-635484E9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1881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mrożonek owoców, warzyw i ryb</dc:title>
  <dc:subject/>
  <dc:creator>Kierownik</dc:creator>
  <cp:keywords/>
  <dc:description/>
  <cp:lastModifiedBy>Admin</cp:lastModifiedBy>
  <cp:revision>7</cp:revision>
  <cp:lastPrinted>2025-11-19T10:39:00Z</cp:lastPrinted>
  <dcterms:created xsi:type="dcterms:W3CDTF">2025-11-21T17:06:00Z</dcterms:created>
  <dcterms:modified xsi:type="dcterms:W3CDTF">2025-11-23T17:53:00Z</dcterms:modified>
</cp:coreProperties>
</file>